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98" w:rsidRPr="000F77B4" w:rsidRDefault="009E2798" w:rsidP="000F77B4">
      <w:pPr>
        <w:spacing w:line="240" w:lineRule="atLeast"/>
        <w:jc w:val="center"/>
        <w:rPr>
          <w:rFonts w:cstheme="minorHAnsi"/>
          <w:sz w:val="36"/>
          <w:szCs w:val="36"/>
        </w:rPr>
      </w:pPr>
    </w:p>
    <w:p w:rsidR="001F1C41" w:rsidRPr="000F77B4" w:rsidRDefault="001F1C41" w:rsidP="000F77B4">
      <w:pPr>
        <w:spacing w:line="240" w:lineRule="atLeast"/>
        <w:jc w:val="center"/>
        <w:rPr>
          <w:rFonts w:cstheme="minorHAnsi"/>
          <w:sz w:val="36"/>
          <w:szCs w:val="36"/>
        </w:rPr>
      </w:pPr>
      <w:r w:rsidRPr="000F77B4">
        <w:rPr>
          <w:rFonts w:cstheme="minorHAnsi"/>
          <w:sz w:val="36"/>
          <w:szCs w:val="36"/>
        </w:rPr>
        <w:t>“УЕБ МЕДИЯ ГРУП”</w:t>
      </w:r>
      <w:r w:rsidR="00451FB5" w:rsidRPr="000F77B4">
        <w:rPr>
          <w:rFonts w:cstheme="minorHAnsi"/>
          <w:sz w:val="36"/>
          <w:szCs w:val="36"/>
        </w:rPr>
        <w:t xml:space="preserve"> А</w:t>
      </w:r>
      <w:r w:rsidRPr="000F77B4">
        <w:rPr>
          <w:rFonts w:cstheme="minorHAnsi"/>
          <w:sz w:val="36"/>
          <w:szCs w:val="36"/>
        </w:rPr>
        <w:t>Д</w:t>
      </w:r>
    </w:p>
    <w:p w:rsidR="001F1C41" w:rsidRPr="000F77B4" w:rsidRDefault="001F1C41" w:rsidP="000F77B4">
      <w:pPr>
        <w:spacing w:line="240" w:lineRule="atLeast"/>
        <w:jc w:val="center"/>
        <w:rPr>
          <w:rFonts w:cstheme="minorHAnsi"/>
          <w:b/>
          <w:sz w:val="36"/>
          <w:szCs w:val="36"/>
        </w:rPr>
      </w:pPr>
    </w:p>
    <w:p w:rsidR="001F1C41" w:rsidRPr="000F77B4" w:rsidRDefault="001F1C41" w:rsidP="000F77B4">
      <w:pPr>
        <w:spacing w:line="240" w:lineRule="atLeast"/>
        <w:jc w:val="center"/>
        <w:rPr>
          <w:rFonts w:cstheme="minorHAnsi"/>
          <w:b/>
          <w:sz w:val="36"/>
          <w:szCs w:val="36"/>
        </w:rPr>
      </w:pPr>
    </w:p>
    <w:p w:rsidR="001F1C41" w:rsidRPr="000F77B4" w:rsidRDefault="001F1C41" w:rsidP="000F77B4">
      <w:pPr>
        <w:spacing w:before="240" w:after="240" w:line="360" w:lineRule="auto"/>
        <w:jc w:val="center"/>
        <w:rPr>
          <w:rFonts w:cstheme="minorHAnsi"/>
          <w:b/>
          <w:sz w:val="36"/>
          <w:szCs w:val="36"/>
        </w:rPr>
      </w:pPr>
    </w:p>
    <w:p w:rsidR="001F1C41" w:rsidRPr="000F77B4" w:rsidRDefault="001F1C41" w:rsidP="000F77B4">
      <w:pPr>
        <w:spacing w:before="240" w:after="240" w:line="360" w:lineRule="auto"/>
        <w:jc w:val="center"/>
        <w:rPr>
          <w:rFonts w:cstheme="minorHAnsi"/>
          <w:b/>
          <w:sz w:val="36"/>
          <w:szCs w:val="36"/>
        </w:rPr>
      </w:pPr>
    </w:p>
    <w:p w:rsidR="001F1C41" w:rsidRPr="000F77B4" w:rsidRDefault="00CA22BF" w:rsidP="000F77B4">
      <w:pPr>
        <w:pStyle w:val="Title"/>
        <w:jc w:val="center"/>
        <w:rPr>
          <w:rFonts w:asciiTheme="minorHAnsi" w:hAnsiTheme="minorHAnsi" w:cstheme="minorHAnsi"/>
          <w:sz w:val="36"/>
          <w:szCs w:val="36"/>
        </w:rPr>
      </w:pPr>
      <w:r w:rsidRPr="000F77B4">
        <w:rPr>
          <w:rFonts w:asciiTheme="minorHAnsi" w:hAnsiTheme="minorHAnsi" w:cstheme="minorHAnsi"/>
          <w:sz w:val="36"/>
          <w:szCs w:val="36"/>
        </w:rPr>
        <w:t>МЕЖДИНЕН ДОКЛАД</w:t>
      </w:r>
      <w:r w:rsidR="001F1C41" w:rsidRPr="000F77B4">
        <w:rPr>
          <w:rFonts w:asciiTheme="minorHAnsi" w:hAnsiTheme="minorHAnsi" w:cstheme="minorHAnsi"/>
          <w:sz w:val="36"/>
          <w:szCs w:val="36"/>
        </w:rPr>
        <w:t xml:space="preserve"> </w:t>
      </w:r>
      <w:r w:rsidR="0043611E" w:rsidRPr="000F77B4">
        <w:rPr>
          <w:rFonts w:asciiTheme="minorHAnsi" w:hAnsiTheme="minorHAnsi" w:cstheme="minorHAnsi"/>
          <w:sz w:val="36"/>
          <w:szCs w:val="36"/>
        </w:rPr>
        <w:t>ЗА</w:t>
      </w:r>
      <w:r w:rsidR="004A10D9" w:rsidRPr="000F77B4">
        <w:rPr>
          <w:rFonts w:asciiTheme="minorHAnsi" w:hAnsiTheme="minorHAnsi" w:cstheme="minorHAnsi"/>
          <w:sz w:val="36"/>
          <w:szCs w:val="36"/>
        </w:rPr>
        <w:t xml:space="preserve"> </w:t>
      </w:r>
      <w:r w:rsidRPr="000F77B4">
        <w:rPr>
          <w:rFonts w:asciiTheme="minorHAnsi" w:hAnsiTheme="minorHAnsi" w:cstheme="minorHAnsi"/>
          <w:sz w:val="36"/>
          <w:szCs w:val="36"/>
        </w:rPr>
        <w:t>ДЕЙНОСТТА</w:t>
      </w:r>
      <w:r w:rsidR="005966C2" w:rsidRPr="000F77B4">
        <w:rPr>
          <w:rFonts w:asciiTheme="minorHAnsi" w:hAnsiTheme="minorHAnsi" w:cstheme="minorHAnsi"/>
          <w:sz w:val="36"/>
          <w:szCs w:val="36"/>
        </w:rPr>
        <w:t xml:space="preserve"> </w:t>
      </w:r>
      <w:r w:rsidRPr="000F77B4">
        <w:rPr>
          <w:rFonts w:asciiTheme="minorHAnsi" w:hAnsiTheme="minorHAnsi" w:cstheme="minorHAnsi"/>
          <w:sz w:val="36"/>
          <w:szCs w:val="36"/>
        </w:rPr>
        <w:t xml:space="preserve">ПРЕЗ ПЪРВОТО </w:t>
      </w:r>
      <w:r w:rsidR="0043611E" w:rsidRPr="000F77B4">
        <w:rPr>
          <w:rFonts w:asciiTheme="minorHAnsi" w:hAnsiTheme="minorHAnsi" w:cstheme="minorHAnsi"/>
          <w:sz w:val="36"/>
          <w:szCs w:val="36"/>
        </w:rPr>
        <w:t>ШЕСТМЕСЕЧИЕ</w:t>
      </w:r>
      <w:r w:rsidR="001F1C41" w:rsidRPr="000F77B4">
        <w:rPr>
          <w:rFonts w:asciiTheme="minorHAnsi" w:hAnsiTheme="minorHAnsi" w:cstheme="minorHAnsi"/>
          <w:sz w:val="36"/>
          <w:szCs w:val="36"/>
        </w:rPr>
        <w:t xml:space="preserve"> НА 20</w:t>
      </w:r>
      <w:r w:rsidR="007D2F88" w:rsidRPr="000F77B4">
        <w:rPr>
          <w:rFonts w:asciiTheme="minorHAnsi" w:hAnsiTheme="minorHAnsi" w:cstheme="minorHAnsi"/>
          <w:sz w:val="36"/>
          <w:szCs w:val="36"/>
        </w:rPr>
        <w:t>2</w:t>
      </w:r>
      <w:r w:rsidR="00AD0AA2">
        <w:rPr>
          <w:rFonts w:asciiTheme="minorHAnsi" w:hAnsiTheme="minorHAnsi" w:cstheme="minorHAnsi"/>
          <w:sz w:val="36"/>
          <w:szCs w:val="36"/>
        </w:rPr>
        <w:t>5</w:t>
      </w:r>
      <w:r w:rsidR="001F1C41" w:rsidRPr="000F77B4">
        <w:rPr>
          <w:rFonts w:asciiTheme="minorHAnsi" w:hAnsiTheme="minorHAnsi" w:cstheme="minorHAnsi"/>
          <w:sz w:val="36"/>
          <w:szCs w:val="36"/>
        </w:rPr>
        <w:t xml:space="preserve"> г.</w:t>
      </w:r>
    </w:p>
    <w:p w:rsidR="001F1C41" w:rsidRPr="000F77B4" w:rsidRDefault="001F1C41" w:rsidP="000F77B4">
      <w:pPr>
        <w:spacing w:before="240" w:after="240" w:line="360" w:lineRule="auto"/>
        <w:jc w:val="center"/>
        <w:rPr>
          <w:rFonts w:cstheme="minorHAnsi"/>
          <w:b/>
          <w:sz w:val="36"/>
          <w:szCs w:val="36"/>
        </w:rPr>
      </w:pPr>
    </w:p>
    <w:p w:rsidR="001F1C41" w:rsidRPr="000F77B4" w:rsidRDefault="001F1C41" w:rsidP="000F77B4">
      <w:pPr>
        <w:spacing w:before="240" w:after="240" w:line="360" w:lineRule="auto"/>
        <w:jc w:val="center"/>
        <w:rPr>
          <w:rFonts w:cstheme="minorHAnsi"/>
          <w:b/>
          <w:sz w:val="36"/>
          <w:szCs w:val="36"/>
        </w:rPr>
      </w:pPr>
    </w:p>
    <w:p w:rsidR="001F1C41" w:rsidRPr="000F77B4" w:rsidRDefault="001F1C41" w:rsidP="000F77B4">
      <w:pPr>
        <w:rPr>
          <w:rFonts w:cstheme="minorHAnsi"/>
          <w:color w:val="0000FF"/>
          <w:sz w:val="36"/>
          <w:szCs w:val="36"/>
        </w:rPr>
      </w:pPr>
    </w:p>
    <w:p w:rsidR="001F1C41" w:rsidRPr="000F77B4" w:rsidRDefault="001F1C41" w:rsidP="000F77B4">
      <w:pPr>
        <w:rPr>
          <w:rFonts w:cstheme="minorHAnsi"/>
          <w:color w:val="0000FF"/>
          <w:sz w:val="36"/>
          <w:szCs w:val="36"/>
        </w:rPr>
      </w:pPr>
    </w:p>
    <w:p w:rsidR="001F1C41" w:rsidRPr="000F77B4" w:rsidRDefault="00CC0CFC" w:rsidP="000F77B4">
      <w:pPr>
        <w:jc w:val="center"/>
        <w:rPr>
          <w:rFonts w:cstheme="minorHAnsi"/>
          <w:b/>
          <w:sz w:val="36"/>
          <w:szCs w:val="36"/>
        </w:rPr>
      </w:pPr>
      <w:r w:rsidRPr="000F77B4">
        <w:rPr>
          <w:rFonts w:cstheme="minorHAnsi"/>
          <w:b/>
          <w:sz w:val="36"/>
          <w:szCs w:val="36"/>
        </w:rPr>
        <w:t>Юли  202</w:t>
      </w:r>
      <w:r w:rsidR="00B92BE5">
        <w:rPr>
          <w:rFonts w:cstheme="minorHAnsi"/>
          <w:b/>
          <w:sz w:val="36"/>
          <w:szCs w:val="36"/>
        </w:rPr>
        <w:t>5</w:t>
      </w:r>
      <w:r w:rsidRPr="000F77B4">
        <w:rPr>
          <w:rFonts w:cstheme="minorHAnsi"/>
          <w:b/>
          <w:sz w:val="36"/>
          <w:szCs w:val="36"/>
        </w:rPr>
        <w:t>г.</w:t>
      </w: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EB3DD7" w:rsidRPr="000F77B4" w:rsidRDefault="00EB3DD7" w:rsidP="000F77B4">
      <w:pPr>
        <w:jc w:val="center"/>
        <w:rPr>
          <w:rFonts w:cstheme="minorHAnsi"/>
          <w:b/>
          <w:sz w:val="22"/>
          <w:szCs w:val="22"/>
        </w:rPr>
      </w:pPr>
    </w:p>
    <w:p w:rsidR="00EB3DD7" w:rsidRPr="000F77B4" w:rsidRDefault="00EB3DD7" w:rsidP="000F77B4">
      <w:pPr>
        <w:jc w:val="center"/>
        <w:rPr>
          <w:rFonts w:cstheme="minorHAnsi"/>
          <w:b/>
          <w:sz w:val="22"/>
          <w:szCs w:val="22"/>
        </w:rPr>
      </w:pPr>
    </w:p>
    <w:p w:rsidR="000F77B4" w:rsidRDefault="000F77B4" w:rsidP="000F77B4">
      <w:pPr>
        <w:jc w:val="center"/>
        <w:rPr>
          <w:rFonts w:cstheme="minorHAnsi"/>
          <w:b/>
          <w:sz w:val="22"/>
          <w:szCs w:val="22"/>
        </w:rPr>
      </w:pPr>
      <w:r>
        <w:rPr>
          <w:rFonts w:cstheme="minorHAnsi"/>
          <w:b/>
          <w:sz w:val="22"/>
          <w:szCs w:val="22"/>
        </w:rPr>
        <w:br w:type="page"/>
      </w:r>
    </w:p>
    <w:p w:rsidR="00EB3DD7" w:rsidRPr="000F77B4" w:rsidRDefault="00EB3DD7" w:rsidP="000F77B4">
      <w:pPr>
        <w:jc w:val="center"/>
        <w:rPr>
          <w:rFonts w:cstheme="minorHAnsi"/>
          <w:b/>
          <w:sz w:val="28"/>
          <w:szCs w:val="28"/>
        </w:rPr>
      </w:pPr>
    </w:p>
    <w:p w:rsidR="001F1C41" w:rsidRPr="000F77B4" w:rsidRDefault="001F1C41" w:rsidP="000F77B4">
      <w:pPr>
        <w:spacing w:before="240" w:after="240" w:line="360" w:lineRule="auto"/>
        <w:rPr>
          <w:rFonts w:cstheme="minorHAnsi"/>
          <w:sz w:val="28"/>
          <w:szCs w:val="28"/>
        </w:rPr>
      </w:pPr>
      <w:r w:rsidRPr="000F77B4">
        <w:rPr>
          <w:rFonts w:cstheme="minorHAnsi"/>
          <w:b/>
          <w:sz w:val="28"/>
          <w:szCs w:val="28"/>
        </w:rPr>
        <w:t xml:space="preserve">Наименование: </w:t>
      </w:r>
      <w:r w:rsidRPr="000F77B4">
        <w:rPr>
          <w:rFonts w:cstheme="minorHAnsi"/>
          <w:sz w:val="28"/>
          <w:szCs w:val="28"/>
        </w:rPr>
        <w:t>“Уеб Медия Груп” Акционерно Дружество.</w:t>
      </w:r>
    </w:p>
    <w:p w:rsidR="001F1C41" w:rsidRPr="000F77B4" w:rsidRDefault="001F1C41" w:rsidP="000F77B4">
      <w:pPr>
        <w:spacing w:before="240" w:after="240" w:line="360" w:lineRule="auto"/>
        <w:rPr>
          <w:rFonts w:cstheme="minorHAnsi"/>
          <w:sz w:val="28"/>
          <w:szCs w:val="28"/>
        </w:rPr>
      </w:pPr>
      <w:r w:rsidRPr="000F77B4">
        <w:rPr>
          <w:rFonts w:cstheme="minorHAnsi"/>
          <w:b/>
          <w:sz w:val="28"/>
          <w:szCs w:val="28"/>
        </w:rPr>
        <w:t xml:space="preserve">Седалище: </w:t>
      </w:r>
      <w:r w:rsidRPr="000F77B4">
        <w:rPr>
          <w:rFonts w:cstheme="minorHAnsi"/>
          <w:sz w:val="28"/>
          <w:szCs w:val="28"/>
        </w:rPr>
        <w:t>Република България, гр. София, район “</w:t>
      </w:r>
      <w:r w:rsidR="009961E0" w:rsidRPr="000F77B4">
        <w:rPr>
          <w:rFonts w:cstheme="minorHAnsi"/>
          <w:sz w:val="28"/>
          <w:szCs w:val="28"/>
        </w:rPr>
        <w:t>Изгрев</w:t>
      </w:r>
      <w:r w:rsidRPr="000F77B4">
        <w:rPr>
          <w:rFonts w:cstheme="minorHAnsi"/>
          <w:sz w:val="28"/>
          <w:szCs w:val="28"/>
        </w:rPr>
        <w:t>”.</w:t>
      </w:r>
    </w:p>
    <w:p w:rsidR="001F1C41" w:rsidRPr="000F77B4" w:rsidRDefault="001F1C41" w:rsidP="000F77B4">
      <w:pPr>
        <w:spacing w:before="240" w:after="240" w:line="360" w:lineRule="auto"/>
        <w:rPr>
          <w:rFonts w:cstheme="minorHAnsi"/>
          <w:b/>
          <w:sz w:val="28"/>
          <w:szCs w:val="28"/>
        </w:rPr>
      </w:pPr>
      <w:r w:rsidRPr="000F77B4">
        <w:rPr>
          <w:rFonts w:cstheme="minorHAnsi"/>
          <w:b/>
          <w:sz w:val="28"/>
          <w:szCs w:val="28"/>
        </w:rPr>
        <w:t xml:space="preserve">Адрес на управление: </w:t>
      </w:r>
      <w:r w:rsidRPr="000F77B4">
        <w:rPr>
          <w:rFonts w:cstheme="minorHAnsi"/>
          <w:sz w:val="28"/>
          <w:szCs w:val="28"/>
        </w:rPr>
        <w:t>Република България, гр. София, район “</w:t>
      </w:r>
      <w:r w:rsidR="009961E0" w:rsidRPr="000F77B4">
        <w:rPr>
          <w:rFonts w:cstheme="minorHAnsi"/>
          <w:sz w:val="28"/>
          <w:szCs w:val="28"/>
        </w:rPr>
        <w:t>Изгрев</w:t>
      </w:r>
      <w:r w:rsidRPr="000F77B4">
        <w:rPr>
          <w:rFonts w:cstheme="minorHAnsi"/>
          <w:sz w:val="28"/>
          <w:szCs w:val="28"/>
        </w:rPr>
        <w:t>”, ул. “</w:t>
      </w:r>
      <w:r w:rsidR="009961E0" w:rsidRPr="000F77B4">
        <w:rPr>
          <w:rFonts w:cstheme="minorHAnsi"/>
          <w:sz w:val="28"/>
          <w:szCs w:val="28"/>
        </w:rPr>
        <w:t xml:space="preserve">Фредерик </w:t>
      </w:r>
      <w:proofErr w:type="spellStart"/>
      <w:r w:rsidR="009961E0" w:rsidRPr="000F77B4">
        <w:rPr>
          <w:rFonts w:cstheme="minorHAnsi"/>
          <w:sz w:val="28"/>
          <w:szCs w:val="28"/>
        </w:rPr>
        <w:t>Жолио</w:t>
      </w:r>
      <w:proofErr w:type="spellEnd"/>
      <w:r w:rsidR="009961E0" w:rsidRPr="000F77B4">
        <w:rPr>
          <w:rFonts w:cstheme="minorHAnsi"/>
          <w:sz w:val="28"/>
          <w:szCs w:val="28"/>
        </w:rPr>
        <w:t xml:space="preserve"> Кюри</w:t>
      </w:r>
      <w:r w:rsidRPr="000F77B4">
        <w:rPr>
          <w:rFonts w:cstheme="minorHAnsi"/>
          <w:sz w:val="28"/>
          <w:szCs w:val="28"/>
        </w:rPr>
        <w:t>” N</w:t>
      </w:r>
      <w:r w:rsidR="009961E0" w:rsidRPr="000F77B4">
        <w:rPr>
          <w:rFonts w:cstheme="minorHAnsi"/>
          <w:sz w:val="28"/>
          <w:szCs w:val="28"/>
        </w:rPr>
        <w:t>2</w:t>
      </w:r>
      <w:r w:rsidRPr="000F77B4">
        <w:rPr>
          <w:rFonts w:cstheme="minorHAnsi"/>
          <w:sz w:val="28"/>
          <w:szCs w:val="28"/>
        </w:rPr>
        <w:t>0</w:t>
      </w:r>
      <w:r w:rsidR="009961E0" w:rsidRPr="000F77B4">
        <w:rPr>
          <w:rFonts w:cstheme="minorHAnsi"/>
          <w:sz w:val="28"/>
          <w:szCs w:val="28"/>
        </w:rPr>
        <w:t>, ет.10</w:t>
      </w:r>
    </w:p>
    <w:p w:rsidR="001F1C41" w:rsidRPr="000F77B4" w:rsidRDefault="001F1C41" w:rsidP="000F77B4">
      <w:pPr>
        <w:spacing w:before="240" w:after="240" w:line="360" w:lineRule="auto"/>
        <w:rPr>
          <w:rFonts w:cstheme="minorHAnsi"/>
          <w:color w:val="000000"/>
          <w:sz w:val="28"/>
          <w:szCs w:val="28"/>
        </w:rPr>
      </w:pPr>
      <w:r w:rsidRPr="000F77B4">
        <w:rPr>
          <w:rFonts w:cstheme="minorHAnsi"/>
          <w:b/>
          <w:color w:val="000000"/>
          <w:sz w:val="28"/>
          <w:szCs w:val="28"/>
        </w:rPr>
        <w:t>Електронен адрес /e-</w:t>
      </w:r>
      <w:proofErr w:type="spellStart"/>
      <w:r w:rsidRPr="000F77B4">
        <w:rPr>
          <w:rFonts w:cstheme="minorHAnsi"/>
          <w:b/>
          <w:color w:val="000000"/>
          <w:sz w:val="28"/>
          <w:szCs w:val="28"/>
        </w:rPr>
        <w:t>mail</w:t>
      </w:r>
      <w:proofErr w:type="spellEnd"/>
      <w:r w:rsidRPr="000F77B4">
        <w:rPr>
          <w:rFonts w:cstheme="minorHAnsi"/>
          <w:b/>
          <w:color w:val="000000"/>
          <w:sz w:val="28"/>
          <w:szCs w:val="28"/>
        </w:rPr>
        <w:t xml:space="preserve">/: </w:t>
      </w:r>
      <w:r w:rsidRPr="000F77B4">
        <w:rPr>
          <w:rFonts w:cstheme="minorHAnsi"/>
          <w:sz w:val="28"/>
          <w:szCs w:val="28"/>
        </w:rPr>
        <w:t>office@wmg.bg</w:t>
      </w:r>
    </w:p>
    <w:p w:rsidR="001F1C41" w:rsidRPr="000F77B4" w:rsidRDefault="001F1C41" w:rsidP="000F77B4">
      <w:pPr>
        <w:spacing w:before="240" w:after="240" w:line="360" w:lineRule="auto"/>
        <w:rPr>
          <w:rFonts w:cstheme="minorHAnsi"/>
          <w:sz w:val="22"/>
          <w:szCs w:val="22"/>
        </w:rPr>
      </w:pPr>
      <w:r w:rsidRPr="000F77B4">
        <w:rPr>
          <w:rFonts w:cstheme="minorHAnsi"/>
          <w:sz w:val="22"/>
          <w:szCs w:val="22"/>
        </w:rPr>
        <w:tab/>
      </w:r>
    </w:p>
    <w:p w:rsidR="001F1C41" w:rsidRPr="000F77B4" w:rsidRDefault="001F1C41" w:rsidP="000F77B4">
      <w:pPr>
        <w:spacing w:before="240" w:after="240"/>
        <w:rPr>
          <w:rFonts w:cstheme="minorHAnsi"/>
          <w:color w:val="0000FF"/>
          <w:sz w:val="22"/>
          <w:szCs w:val="22"/>
        </w:rPr>
      </w:pPr>
      <w:r w:rsidRPr="000F77B4">
        <w:rPr>
          <w:rFonts w:cstheme="minorHAnsi"/>
          <w:color w:val="0000FF"/>
          <w:sz w:val="22"/>
          <w:szCs w:val="22"/>
        </w:rPr>
        <w:t xml:space="preserve"> </w:t>
      </w: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1F1C41" w:rsidRPr="000F77B4" w:rsidRDefault="001F1C41" w:rsidP="000F77B4">
      <w:pPr>
        <w:jc w:val="center"/>
        <w:rPr>
          <w:rFonts w:cstheme="minorHAnsi"/>
          <w:b/>
          <w:sz w:val="22"/>
          <w:szCs w:val="22"/>
        </w:rPr>
      </w:pPr>
    </w:p>
    <w:p w:rsidR="000F77B4" w:rsidRPr="000F77B4" w:rsidRDefault="000F77B4" w:rsidP="000F77B4">
      <w:pPr>
        <w:jc w:val="center"/>
        <w:rPr>
          <w:rFonts w:cstheme="minorHAnsi"/>
          <w:b/>
          <w:sz w:val="22"/>
          <w:szCs w:val="22"/>
        </w:rPr>
      </w:pPr>
      <w:r w:rsidRPr="000F77B4">
        <w:rPr>
          <w:rFonts w:cstheme="minorHAnsi"/>
          <w:b/>
          <w:sz w:val="22"/>
          <w:szCs w:val="22"/>
        </w:rPr>
        <w:br w:type="page"/>
      </w:r>
    </w:p>
    <w:p w:rsidR="00054DC8" w:rsidRPr="00C11721" w:rsidRDefault="00054DC8" w:rsidP="000F77B4">
      <w:pPr>
        <w:rPr>
          <w:rFonts w:cstheme="minorHAnsi"/>
          <w:b/>
          <w:i/>
          <w:color w:val="1F4E79"/>
          <w:u w:val="single"/>
        </w:rPr>
      </w:pPr>
      <w:r w:rsidRPr="000F77B4">
        <w:rPr>
          <w:rFonts w:cstheme="minorHAnsi"/>
          <w:b/>
          <w:i/>
          <w:color w:val="1F4E79"/>
          <w:sz w:val="22"/>
          <w:szCs w:val="22"/>
          <w:u w:val="single"/>
        </w:rPr>
        <w:lastRenderedPageBreak/>
        <w:t>1</w:t>
      </w:r>
      <w:r w:rsidRPr="00C11721">
        <w:rPr>
          <w:rFonts w:cstheme="minorHAnsi"/>
          <w:b/>
          <w:i/>
          <w:color w:val="1F4E79"/>
          <w:u w:val="single"/>
        </w:rPr>
        <w:t>. О</w:t>
      </w:r>
      <w:r w:rsidR="00FE7DBD" w:rsidRPr="00C11721">
        <w:rPr>
          <w:rFonts w:cstheme="minorHAnsi"/>
          <w:b/>
          <w:i/>
          <w:color w:val="1F4E79"/>
          <w:u w:val="single"/>
        </w:rPr>
        <w:t>бща</w:t>
      </w:r>
      <w:r w:rsidRPr="00C11721">
        <w:rPr>
          <w:rFonts w:cstheme="minorHAnsi"/>
          <w:b/>
          <w:i/>
          <w:color w:val="1F4E79"/>
          <w:u w:val="single"/>
        </w:rPr>
        <w:t xml:space="preserve"> </w:t>
      </w:r>
      <w:r w:rsidR="00FE7DBD" w:rsidRPr="00C11721">
        <w:rPr>
          <w:rFonts w:cstheme="minorHAnsi"/>
          <w:b/>
          <w:i/>
          <w:color w:val="1F4E79"/>
          <w:u w:val="single"/>
        </w:rPr>
        <w:t>информация</w:t>
      </w:r>
      <w:r w:rsidR="007D78A3" w:rsidRPr="00C11721">
        <w:rPr>
          <w:rFonts w:cstheme="minorHAnsi"/>
          <w:b/>
          <w:i/>
          <w:color w:val="1F4E79"/>
          <w:u w:val="single"/>
        </w:rPr>
        <w:t xml:space="preserve"> </w:t>
      </w:r>
    </w:p>
    <w:p w:rsidR="00054DC8" w:rsidRPr="00C11721" w:rsidRDefault="00054DC8" w:rsidP="000F77B4">
      <w:pPr>
        <w:rPr>
          <w:rFonts w:cstheme="minorHAnsi"/>
        </w:rPr>
      </w:pPr>
    </w:p>
    <w:p w:rsidR="00054DC8" w:rsidRPr="00C11721" w:rsidRDefault="00054DC8" w:rsidP="000F77B4">
      <w:pPr>
        <w:rPr>
          <w:rFonts w:cstheme="minorHAnsi"/>
        </w:rPr>
      </w:pPr>
      <w:r w:rsidRPr="00C11721">
        <w:rPr>
          <w:rFonts w:cstheme="minorHAnsi"/>
        </w:rPr>
        <w:t xml:space="preserve"> “УЕБ МЕДИЯ ГРУП” АД (наричано по-нататък още “</w:t>
      </w:r>
      <w:r w:rsidR="008148C3" w:rsidRPr="00C11721">
        <w:rPr>
          <w:rFonts w:cstheme="minorHAnsi"/>
        </w:rPr>
        <w:t>Д</w:t>
      </w:r>
      <w:r w:rsidRPr="00C11721">
        <w:rPr>
          <w:rFonts w:cstheme="minorHAnsi"/>
        </w:rPr>
        <w:t xml:space="preserve">ружеството”) е акционерно дружество, регистрирано по Търговския закон в Агенция по вписвания под № 131387286. Седалището и адресът на управление на дружеството са: гр. София, </w:t>
      </w:r>
      <w:proofErr w:type="spellStart"/>
      <w:r w:rsidRPr="00C11721">
        <w:rPr>
          <w:rFonts w:cstheme="minorHAnsi"/>
        </w:rPr>
        <w:t>ул.Фредерик</w:t>
      </w:r>
      <w:proofErr w:type="spellEnd"/>
      <w:r w:rsidRPr="00C11721">
        <w:rPr>
          <w:rFonts w:cstheme="minorHAnsi"/>
        </w:rPr>
        <w:t xml:space="preserve"> </w:t>
      </w:r>
      <w:proofErr w:type="spellStart"/>
      <w:r w:rsidRPr="00C11721">
        <w:rPr>
          <w:rFonts w:cstheme="minorHAnsi"/>
        </w:rPr>
        <w:t>Жолио</w:t>
      </w:r>
      <w:proofErr w:type="spellEnd"/>
      <w:r w:rsidRPr="00C11721">
        <w:rPr>
          <w:rFonts w:cstheme="minorHAnsi"/>
        </w:rPr>
        <w:t xml:space="preserve"> Кюри № 20.</w:t>
      </w:r>
    </w:p>
    <w:p w:rsidR="008148C3" w:rsidRPr="00C11721" w:rsidRDefault="008148C3" w:rsidP="000F77B4">
      <w:pPr>
        <w:rPr>
          <w:rFonts w:cstheme="minorHAnsi"/>
        </w:rPr>
      </w:pPr>
    </w:p>
    <w:p w:rsidR="00054DC8" w:rsidRPr="00C11721" w:rsidRDefault="00054DC8" w:rsidP="000F77B4">
      <w:pPr>
        <w:rPr>
          <w:rFonts w:cstheme="minorHAnsi"/>
        </w:rPr>
      </w:pPr>
      <w:r w:rsidRPr="00C11721">
        <w:rPr>
          <w:rFonts w:cstheme="minorHAnsi"/>
        </w:rPr>
        <w:t>Дружеството има предмет на дейност: научно технологически услуги и свързаните с тях изследователски и проектантски услуги, проектиране и разработване на компютърен софтуер и хардуер, трансфер на данни по електронен път, създаване и обработка на база данни, информационни услуги, рекламна дейност и всякакви дейности, незабранени от закон.</w:t>
      </w:r>
    </w:p>
    <w:p w:rsidR="008148C3" w:rsidRPr="00C11721" w:rsidRDefault="008148C3" w:rsidP="000F77B4">
      <w:pPr>
        <w:rPr>
          <w:rFonts w:cstheme="minorHAnsi"/>
        </w:rPr>
      </w:pPr>
    </w:p>
    <w:p w:rsidR="008148C3" w:rsidRPr="00C11721" w:rsidRDefault="008148C3" w:rsidP="000F77B4">
      <w:pPr>
        <w:rPr>
          <w:rFonts w:cstheme="minorHAnsi"/>
        </w:rPr>
      </w:pPr>
      <w:r w:rsidRPr="00C11721">
        <w:rPr>
          <w:rFonts w:cstheme="minorHAnsi"/>
        </w:rPr>
        <w:t>Дружеството има регистриран акционерен капитал в размер на 7 840 000 лева (202</w:t>
      </w:r>
      <w:r w:rsidR="00B04858">
        <w:rPr>
          <w:rFonts w:cstheme="minorHAnsi"/>
        </w:rPr>
        <w:t>4</w:t>
      </w:r>
      <w:r w:rsidRPr="00C11721">
        <w:rPr>
          <w:rFonts w:cstheme="minorHAnsi"/>
        </w:rPr>
        <w:t xml:space="preserve"> г. :</w:t>
      </w:r>
      <w:r w:rsidR="00C91263" w:rsidRPr="00C11721">
        <w:rPr>
          <w:rFonts w:cstheme="minorHAnsi"/>
        </w:rPr>
        <w:t>7</w:t>
      </w:r>
      <w:r w:rsidRPr="00C11721">
        <w:rPr>
          <w:rFonts w:cstheme="minorHAnsi"/>
        </w:rPr>
        <w:t> 840 000 лева), разпределен в 7 840 000 (202</w:t>
      </w:r>
      <w:r w:rsidR="00B04858">
        <w:rPr>
          <w:rFonts w:cstheme="minorHAnsi"/>
        </w:rPr>
        <w:t>4</w:t>
      </w:r>
      <w:r w:rsidRPr="00C11721">
        <w:rPr>
          <w:rFonts w:cstheme="minorHAnsi"/>
        </w:rPr>
        <w:t xml:space="preserve"> г. :</w:t>
      </w:r>
      <w:r w:rsidR="00C91263" w:rsidRPr="00C11721">
        <w:rPr>
          <w:rFonts w:cstheme="minorHAnsi"/>
        </w:rPr>
        <w:t>7</w:t>
      </w:r>
      <w:r w:rsidRPr="00C11721">
        <w:rPr>
          <w:rFonts w:cstheme="minorHAnsi"/>
        </w:rPr>
        <w:t> 840 000) обикновени, безналични, поименни акции с право на един глас в общото събрание на акционерите и с номинална стойност 1 лев всяка една.</w:t>
      </w:r>
    </w:p>
    <w:p w:rsidR="008148C3" w:rsidRPr="00C11721" w:rsidRDefault="008148C3" w:rsidP="000F77B4">
      <w:pPr>
        <w:rPr>
          <w:rFonts w:cstheme="minorHAnsi"/>
        </w:rPr>
      </w:pPr>
      <w:r w:rsidRPr="00C11721">
        <w:rPr>
          <w:rFonts w:cstheme="minorHAnsi"/>
        </w:rPr>
        <w:t>Мажоритарен собственик е „НЮ УЕБ МАРКЕТ“ ЕАД. Мажоритарен акционер в дружеството е „Ню Уеб Маркет“ ЕАД, регистрирано в Търговския регистър на Агенцията по вписванията с ЕИК 201607193. Крайният собственик е дружество „</w:t>
      </w:r>
      <w:proofErr w:type="spellStart"/>
      <w:r w:rsidRPr="00C11721">
        <w:rPr>
          <w:rFonts w:cstheme="minorHAnsi"/>
        </w:rPr>
        <w:t>Некст</w:t>
      </w:r>
      <w:proofErr w:type="spellEnd"/>
      <w:r w:rsidRPr="00C11721">
        <w:rPr>
          <w:rFonts w:cstheme="minorHAnsi"/>
        </w:rPr>
        <w:t xml:space="preserve"> </w:t>
      </w:r>
      <w:proofErr w:type="spellStart"/>
      <w:r w:rsidRPr="00C11721">
        <w:rPr>
          <w:rFonts w:cstheme="minorHAnsi"/>
        </w:rPr>
        <w:t>Дженерейшън</w:t>
      </w:r>
      <w:proofErr w:type="spellEnd"/>
      <w:r w:rsidRPr="00C11721">
        <w:rPr>
          <w:rFonts w:cstheme="minorHAnsi"/>
        </w:rPr>
        <w:t xml:space="preserve"> Консулт“ АД, регистрирано в Търговския регистър на Агенцията по вписванията с ЕИК 103780841.</w:t>
      </w:r>
    </w:p>
    <w:p w:rsidR="008148C3" w:rsidRPr="00C11721" w:rsidRDefault="008148C3" w:rsidP="000F77B4">
      <w:pPr>
        <w:rPr>
          <w:rFonts w:cstheme="minorHAnsi"/>
        </w:rPr>
      </w:pPr>
    </w:p>
    <w:p w:rsidR="00260588" w:rsidRPr="00C11721" w:rsidRDefault="00260588" w:rsidP="00260588">
      <w:pPr>
        <w:rPr>
          <w:rFonts w:cstheme="minorHAnsi"/>
          <w:bCs/>
        </w:rPr>
      </w:pPr>
      <w:r w:rsidRPr="00C11721">
        <w:rPr>
          <w:rFonts w:cstheme="minorHAnsi"/>
          <w:bCs/>
        </w:rPr>
        <w:t>Към 30 юни 202</w:t>
      </w:r>
      <w:r w:rsidR="009911BD">
        <w:rPr>
          <w:rFonts w:cstheme="minorHAnsi"/>
          <w:bCs/>
        </w:rPr>
        <w:t>5</w:t>
      </w:r>
      <w:r w:rsidRPr="00C11721">
        <w:rPr>
          <w:rFonts w:cstheme="minorHAnsi"/>
          <w:bCs/>
        </w:rPr>
        <w:t xml:space="preserve"> г. Дружеството се представлява от Марин Иванов Стоев - Изпълнителен член на съвета на директорите и Здравко Атанасов Стоев – Председател на СД заедно.</w:t>
      </w:r>
    </w:p>
    <w:p w:rsidR="000221C0" w:rsidRPr="00C11721" w:rsidRDefault="000221C0" w:rsidP="00260588">
      <w:pPr>
        <w:rPr>
          <w:rFonts w:cstheme="minorHAnsi"/>
          <w:bCs/>
        </w:rPr>
      </w:pPr>
    </w:p>
    <w:p w:rsidR="00381BB7" w:rsidRPr="00C11721" w:rsidRDefault="00381BB7" w:rsidP="000221C0">
      <w:pPr>
        <w:rPr>
          <w:rFonts w:cstheme="minorHAnsi"/>
          <w:bCs/>
        </w:rPr>
      </w:pPr>
      <w:r w:rsidRPr="00C11721">
        <w:rPr>
          <w:rFonts w:cstheme="minorHAnsi"/>
          <w:bCs/>
        </w:rPr>
        <w:t>С вписване на 05.07.2024 год., в Търговския регистър към Агенцията по вписванията са отразени следните промени по партидата на „Уеб Медия Груп“ АД:</w:t>
      </w:r>
    </w:p>
    <w:p w:rsidR="00381BB7" w:rsidRPr="00C11721" w:rsidRDefault="00381BB7" w:rsidP="000221C0">
      <w:pPr>
        <w:rPr>
          <w:rFonts w:cstheme="minorHAnsi"/>
          <w:bCs/>
        </w:rPr>
      </w:pPr>
      <w:r w:rsidRPr="00C11721">
        <w:rPr>
          <w:rFonts w:cstheme="minorHAnsi"/>
          <w:bCs/>
        </w:rPr>
        <w:t>- заличени са Марин Иванов Стоев и Георги Бойков Тодоров като членове на Съвета на директорите;</w:t>
      </w:r>
    </w:p>
    <w:p w:rsidR="00381BB7" w:rsidRPr="00C11721" w:rsidRDefault="00381BB7" w:rsidP="000221C0">
      <w:pPr>
        <w:rPr>
          <w:rFonts w:cstheme="minorHAnsi"/>
          <w:bCs/>
        </w:rPr>
      </w:pPr>
      <w:r w:rsidRPr="00C11721">
        <w:rPr>
          <w:rFonts w:cstheme="minorHAnsi"/>
          <w:bCs/>
        </w:rPr>
        <w:t xml:space="preserve">- като нови членове на Съвета на директорите са вписани Ромил </w:t>
      </w:r>
      <w:proofErr w:type="spellStart"/>
      <w:r w:rsidRPr="00C11721">
        <w:rPr>
          <w:rFonts w:cstheme="minorHAnsi"/>
          <w:bCs/>
        </w:rPr>
        <w:t>Светозаров</w:t>
      </w:r>
      <w:proofErr w:type="spellEnd"/>
      <w:r w:rsidRPr="00C11721">
        <w:rPr>
          <w:rFonts w:cstheme="minorHAnsi"/>
          <w:bCs/>
        </w:rPr>
        <w:t xml:space="preserve"> Златанов и Михаил Петров Методиев;</w:t>
      </w:r>
    </w:p>
    <w:p w:rsidR="00381BB7" w:rsidRPr="00C11721" w:rsidRDefault="00381BB7" w:rsidP="000221C0">
      <w:pPr>
        <w:rPr>
          <w:rFonts w:cstheme="minorHAnsi"/>
          <w:bCs/>
        </w:rPr>
      </w:pPr>
      <w:r w:rsidRPr="00C11721">
        <w:rPr>
          <w:rFonts w:cstheme="minorHAnsi"/>
          <w:bCs/>
        </w:rPr>
        <w:t>- с пет години е удължен мандатът на Съвета на директорите до 27.06.202</w:t>
      </w:r>
      <w:r w:rsidR="00DB06E3" w:rsidRPr="00DB06E3">
        <w:rPr>
          <w:rFonts w:cstheme="minorHAnsi"/>
          <w:bCs/>
          <w:lang w:val="ru-RU"/>
        </w:rPr>
        <w:t>5</w:t>
      </w:r>
      <w:r w:rsidRPr="00C11721">
        <w:rPr>
          <w:rFonts w:cstheme="minorHAnsi"/>
          <w:bCs/>
        </w:rPr>
        <w:t xml:space="preserve"> г.</w:t>
      </w:r>
    </w:p>
    <w:p w:rsidR="000221C0" w:rsidRPr="00C11721" w:rsidRDefault="000221C0" w:rsidP="000221C0">
      <w:pPr>
        <w:rPr>
          <w:rFonts w:cstheme="minorHAnsi"/>
          <w:bCs/>
        </w:rPr>
      </w:pPr>
    </w:p>
    <w:p w:rsidR="00260588" w:rsidRPr="00C11721" w:rsidRDefault="00260588" w:rsidP="000221C0">
      <w:pPr>
        <w:rPr>
          <w:rFonts w:cstheme="minorHAnsi"/>
          <w:bCs/>
        </w:rPr>
      </w:pPr>
      <w:r w:rsidRPr="00C11721">
        <w:rPr>
          <w:rFonts w:cstheme="minorHAnsi"/>
          <w:bCs/>
        </w:rPr>
        <w:t>Към датата на изготвяне на финансовия отчет</w:t>
      </w:r>
      <w:r w:rsidR="000221C0" w:rsidRPr="00C11721">
        <w:rPr>
          <w:rFonts w:cstheme="minorHAnsi"/>
          <w:bCs/>
        </w:rPr>
        <w:t>,</w:t>
      </w:r>
      <w:r w:rsidRPr="00C11721">
        <w:rPr>
          <w:rFonts w:cstheme="minorHAnsi"/>
          <w:bCs/>
        </w:rPr>
        <w:t xml:space="preserve"> Дружеството се представлява от Здравко Атанасов Стоев - изпълнителен член. на съвета на директорите.</w:t>
      </w:r>
    </w:p>
    <w:p w:rsidR="00260588" w:rsidRPr="00C11721" w:rsidRDefault="00260588" w:rsidP="000F77B4">
      <w:pPr>
        <w:rPr>
          <w:rFonts w:cstheme="minorHAnsi"/>
        </w:rPr>
      </w:pPr>
    </w:p>
    <w:p w:rsidR="00054DC8" w:rsidRPr="00C11721" w:rsidRDefault="00054DC8" w:rsidP="000F77B4">
      <w:pPr>
        <w:suppressAutoHyphens/>
        <w:rPr>
          <w:rFonts w:cstheme="minorHAnsi"/>
          <w:color w:val="1F4E79"/>
        </w:rPr>
      </w:pPr>
      <w:r w:rsidRPr="00C11721">
        <w:rPr>
          <w:rFonts w:cstheme="minorHAnsi"/>
          <w:b/>
          <w:i/>
          <w:color w:val="1F4E79"/>
          <w:u w:val="single"/>
        </w:rPr>
        <w:t>2. П</w:t>
      </w:r>
      <w:r w:rsidR="00FE7DBD" w:rsidRPr="00C11721">
        <w:rPr>
          <w:rFonts w:cstheme="minorHAnsi"/>
          <w:b/>
          <w:i/>
          <w:color w:val="1F4E79"/>
          <w:u w:val="single"/>
        </w:rPr>
        <w:t>реглед</w:t>
      </w:r>
      <w:r w:rsidRPr="00C11721">
        <w:rPr>
          <w:rFonts w:cstheme="minorHAnsi"/>
          <w:b/>
          <w:i/>
          <w:color w:val="1F4E79"/>
          <w:u w:val="single"/>
        </w:rPr>
        <w:t xml:space="preserve"> </w:t>
      </w:r>
      <w:r w:rsidR="00FE7DBD" w:rsidRPr="00C11721">
        <w:rPr>
          <w:rFonts w:cstheme="minorHAnsi"/>
          <w:b/>
          <w:i/>
          <w:color w:val="1F4E79"/>
          <w:u w:val="single"/>
        </w:rPr>
        <w:t>на</w:t>
      </w:r>
      <w:r w:rsidRPr="00C11721">
        <w:rPr>
          <w:rFonts w:cstheme="minorHAnsi"/>
          <w:b/>
          <w:i/>
          <w:color w:val="1F4E79"/>
          <w:u w:val="single"/>
        </w:rPr>
        <w:t xml:space="preserve"> </w:t>
      </w:r>
      <w:r w:rsidR="00FE7DBD" w:rsidRPr="00C11721">
        <w:rPr>
          <w:rFonts w:cstheme="minorHAnsi"/>
          <w:b/>
          <w:i/>
          <w:color w:val="1F4E79"/>
          <w:u w:val="single"/>
        </w:rPr>
        <w:t>дейността</w:t>
      </w:r>
    </w:p>
    <w:p w:rsidR="00BA033D" w:rsidRPr="00C11721" w:rsidRDefault="00054DC8" w:rsidP="000F77B4">
      <w:pPr>
        <w:rPr>
          <w:rFonts w:cstheme="minorHAnsi"/>
          <w:bCs/>
        </w:rPr>
      </w:pPr>
      <w:r w:rsidRPr="00C11721">
        <w:rPr>
          <w:rFonts w:cstheme="minorHAnsi"/>
          <w:bCs/>
        </w:rPr>
        <w:t>През периода 01.01.20</w:t>
      </w:r>
      <w:r w:rsidR="00BA033D" w:rsidRPr="00C11721">
        <w:rPr>
          <w:rFonts w:cstheme="minorHAnsi"/>
          <w:bCs/>
        </w:rPr>
        <w:t>2</w:t>
      </w:r>
      <w:r w:rsidR="00907335">
        <w:rPr>
          <w:rFonts w:cstheme="minorHAnsi"/>
          <w:bCs/>
        </w:rPr>
        <w:t>5</w:t>
      </w:r>
      <w:r w:rsidR="00DA5A2D" w:rsidRPr="00C11721">
        <w:rPr>
          <w:rFonts w:cstheme="minorHAnsi"/>
          <w:bCs/>
        </w:rPr>
        <w:t>г.</w:t>
      </w:r>
      <w:r w:rsidRPr="00C11721">
        <w:rPr>
          <w:rFonts w:cstheme="minorHAnsi"/>
          <w:bCs/>
        </w:rPr>
        <w:t>-30.06.20</w:t>
      </w:r>
      <w:r w:rsidR="00907335">
        <w:rPr>
          <w:rFonts w:cstheme="minorHAnsi"/>
          <w:bCs/>
        </w:rPr>
        <w:t>25</w:t>
      </w:r>
      <w:r w:rsidRPr="00C11721">
        <w:rPr>
          <w:rFonts w:cstheme="minorHAnsi"/>
          <w:bCs/>
        </w:rPr>
        <w:t xml:space="preserve"> г. </w:t>
      </w:r>
      <w:r w:rsidR="00795139" w:rsidRPr="00C11721">
        <w:rPr>
          <w:rFonts w:cstheme="minorHAnsi"/>
        </w:rPr>
        <w:t>„УЕБ МЕДИЯ ГРУП“ АД</w:t>
      </w:r>
      <w:r w:rsidRPr="00C11721">
        <w:rPr>
          <w:rFonts w:cstheme="minorHAnsi"/>
          <w:bCs/>
        </w:rPr>
        <w:t xml:space="preserve"> продължи работата по изпълнение на дългосрочната си програма</w:t>
      </w:r>
      <w:r w:rsidR="00BA033D" w:rsidRPr="00C11721">
        <w:rPr>
          <w:rFonts w:cstheme="minorHAnsi"/>
          <w:bCs/>
        </w:rPr>
        <w:t xml:space="preserve"> </w:t>
      </w:r>
      <w:r w:rsidR="00820AA7" w:rsidRPr="00C11721">
        <w:rPr>
          <w:rFonts w:cstheme="minorHAnsi"/>
          <w:bCs/>
        </w:rPr>
        <w:t>за</w:t>
      </w:r>
      <w:r w:rsidR="00BA033D" w:rsidRPr="00C11721">
        <w:rPr>
          <w:rFonts w:cstheme="minorHAnsi"/>
          <w:bCs/>
        </w:rPr>
        <w:t xml:space="preserve"> </w:t>
      </w:r>
      <w:r w:rsidRPr="00C11721">
        <w:rPr>
          <w:rFonts w:cstheme="minorHAnsi"/>
          <w:bCs/>
        </w:rPr>
        <w:t xml:space="preserve">засилване </w:t>
      </w:r>
      <w:proofErr w:type="spellStart"/>
      <w:r w:rsidRPr="00C11721">
        <w:rPr>
          <w:rFonts w:cstheme="minorHAnsi"/>
          <w:bCs/>
        </w:rPr>
        <w:t>конкурентноспособността</w:t>
      </w:r>
      <w:proofErr w:type="spellEnd"/>
      <w:r w:rsidRPr="00C11721">
        <w:rPr>
          <w:rFonts w:cstheme="minorHAnsi"/>
          <w:bCs/>
        </w:rPr>
        <w:t xml:space="preserve"> на дружеството в </w:t>
      </w:r>
      <w:r w:rsidR="00AF6CE5" w:rsidRPr="00C11721">
        <w:rPr>
          <w:rFonts w:cstheme="minorHAnsi"/>
          <w:bCs/>
        </w:rPr>
        <w:t xml:space="preserve">несигурната икономическа среда, нарастващата инфлация и </w:t>
      </w:r>
      <w:r w:rsidRPr="00C11721">
        <w:rPr>
          <w:rFonts w:cstheme="minorHAnsi"/>
          <w:bCs/>
        </w:rPr>
        <w:t xml:space="preserve">динамичния и бързо разрастващ се медиен пазар. </w:t>
      </w:r>
    </w:p>
    <w:p w:rsidR="00E31997" w:rsidRPr="00C11721" w:rsidRDefault="00E31997" w:rsidP="000F77B4">
      <w:pPr>
        <w:rPr>
          <w:rFonts w:cstheme="minorHAnsi"/>
          <w:bCs/>
        </w:rPr>
      </w:pPr>
      <w:r w:rsidRPr="00C11721">
        <w:rPr>
          <w:rFonts w:cstheme="minorHAnsi"/>
          <w:bCs/>
        </w:rPr>
        <w:t xml:space="preserve">Дружеството разшири дейността си в електронната търговия, отваряйки електронен магазин за хранителни стоки на адрес </w:t>
      </w:r>
      <w:hyperlink r:id="rId8" w:tgtFrame="_blank" w:history="1">
        <w:r w:rsidRPr="00C11721">
          <w:rPr>
            <w:rFonts w:cstheme="minorHAnsi"/>
            <w:bCs/>
          </w:rPr>
          <w:t>https://limon.bg</w:t>
        </w:r>
      </w:hyperlink>
      <w:r w:rsidRPr="00C11721">
        <w:rPr>
          <w:rFonts w:cstheme="minorHAnsi"/>
          <w:bCs/>
        </w:rPr>
        <w:t xml:space="preserve"> през ноември 2022 г. За разлика от досегашния онлайн магазин </w:t>
      </w:r>
      <w:hyperlink r:id="rId9" w:tgtFrame="_blank" w:history="1">
        <w:r w:rsidRPr="00C11721">
          <w:rPr>
            <w:rFonts w:cstheme="minorHAnsi"/>
            <w:bCs/>
          </w:rPr>
          <w:t>https://shop.gladen.bg</w:t>
        </w:r>
      </w:hyperlink>
      <w:r w:rsidRPr="00C11721">
        <w:rPr>
          <w:rFonts w:cstheme="minorHAnsi"/>
          <w:bCs/>
        </w:rPr>
        <w:t>, новият проект доставя по-ограничен асортимент, но с възможност за доставка до цяла България.</w:t>
      </w:r>
    </w:p>
    <w:p w:rsidR="00E31997" w:rsidRPr="00C11721" w:rsidRDefault="00E31997" w:rsidP="000F77B4">
      <w:pPr>
        <w:rPr>
          <w:rFonts w:cstheme="minorHAnsi"/>
          <w:bCs/>
        </w:rPr>
      </w:pPr>
    </w:p>
    <w:p w:rsidR="00E31997" w:rsidRPr="00C11721" w:rsidRDefault="00E31997" w:rsidP="000F77B4">
      <w:pPr>
        <w:rPr>
          <w:rFonts w:cstheme="minorHAnsi"/>
          <w:bCs/>
        </w:rPr>
      </w:pPr>
      <w:r w:rsidRPr="00C11721">
        <w:rPr>
          <w:rFonts w:cstheme="minorHAnsi"/>
          <w:bCs/>
        </w:rPr>
        <w:t>Ръководството на Дружеството следи развитието на икономическата обстановка и ще предприеме всички възможни мерки, за да ограничи негативния ефект върху финансовото състояние и резултатите от дейността.</w:t>
      </w:r>
    </w:p>
    <w:p w:rsidR="00E31997" w:rsidRPr="00C11721" w:rsidRDefault="00E31997" w:rsidP="000F77B4">
      <w:pPr>
        <w:rPr>
          <w:rFonts w:cstheme="minorHAnsi"/>
          <w:bCs/>
        </w:rPr>
      </w:pPr>
    </w:p>
    <w:p w:rsidR="00311D01" w:rsidRPr="00C11721" w:rsidRDefault="00CC6CB2" w:rsidP="000F77B4">
      <w:pPr>
        <w:rPr>
          <w:rFonts w:cstheme="minorHAnsi"/>
          <w:bCs/>
        </w:rPr>
      </w:pPr>
      <w:r w:rsidRPr="00C11721">
        <w:rPr>
          <w:rFonts w:cstheme="minorHAnsi"/>
          <w:bCs/>
        </w:rPr>
        <w:t xml:space="preserve">Ръководството на </w:t>
      </w:r>
      <w:r w:rsidR="00C87E5A" w:rsidRPr="00C11721">
        <w:rPr>
          <w:rFonts w:cstheme="minorHAnsi"/>
          <w:bCs/>
        </w:rPr>
        <w:t>д</w:t>
      </w:r>
      <w:r w:rsidRPr="00C11721">
        <w:rPr>
          <w:rFonts w:cstheme="minorHAnsi"/>
          <w:bCs/>
        </w:rPr>
        <w:t>ружеството провежда политика за н</w:t>
      </w:r>
      <w:r w:rsidR="00311D01" w:rsidRPr="00C11721">
        <w:rPr>
          <w:rFonts w:cstheme="minorHAnsi"/>
          <w:bCs/>
        </w:rPr>
        <w:t>амал</w:t>
      </w:r>
      <w:r w:rsidRPr="00C11721">
        <w:rPr>
          <w:rFonts w:cstheme="minorHAnsi"/>
          <w:bCs/>
        </w:rPr>
        <w:t>яване</w:t>
      </w:r>
      <w:r w:rsidR="00311D01" w:rsidRPr="00C11721">
        <w:rPr>
          <w:rFonts w:cstheme="minorHAnsi"/>
          <w:bCs/>
        </w:rPr>
        <w:t xml:space="preserve"> зависимостта от един доставчик чрез осигуряване на потоци от няколко доставчика.</w:t>
      </w:r>
    </w:p>
    <w:p w:rsidR="00E31997" w:rsidRPr="00C11721" w:rsidRDefault="00E31997" w:rsidP="000F77B4">
      <w:pPr>
        <w:rPr>
          <w:rFonts w:cstheme="minorHAnsi"/>
          <w:bCs/>
        </w:rPr>
      </w:pPr>
    </w:p>
    <w:p w:rsidR="00311D01" w:rsidRPr="00C11721" w:rsidRDefault="00311D01" w:rsidP="000F77B4">
      <w:pPr>
        <w:rPr>
          <w:rFonts w:cstheme="minorHAnsi"/>
          <w:bCs/>
        </w:rPr>
      </w:pPr>
      <w:r w:rsidRPr="00C11721">
        <w:rPr>
          <w:rFonts w:cstheme="minorHAnsi"/>
          <w:bCs/>
        </w:rPr>
        <w:t>За всички настъпили обстоятелства, които по смисъла на закона се считат за вътрешна информация, дружеството уведомява своевременно по законно определения ред</w:t>
      </w:r>
      <w:r w:rsidR="00AC22BF" w:rsidRPr="00C11721">
        <w:rPr>
          <w:rFonts w:cstheme="minorHAnsi"/>
          <w:bCs/>
        </w:rPr>
        <w:t xml:space="preserve"> чрез информационната медия </w:t>
      </w:r>
      <w:proofErr w:type="spellStart"/>
      <w:r w:rsidR="00AC22BF" w:rsidRPr="00C11721">
        <w:rPr>
          <w:rFonts w:cstheme="minorHAnsi"/>
          <w:bCs/>
        </w:rPr>
        <w:t>Инфосток</w:t>
      </w:r>
      <w:proofErr w:type="spellEnd"/>
      <w:r w:rsidR="00AC22BF" w:rsidRPr="00C11721">
        <w:rPr>
          <w:rFonts w:cstheme="minorHAnsi"/>
          <w:bCs/>
        </w:rPr>
        <w:t xml:space="preserve"> (www.infostock.bg).</w:t>
      </w:r>
    </w:p>
    <w:p w:rsidR="00E31997" w:rsidRPr="00C11721" w:rsidRDefault="00E31997" w:rsidP="000F77B4">
      <w:pPr>
        <w:rPr>
          <w:rFonts w:cstheme="minorHAnsi"/>
          <w:bCs/>
        </w:rPr>
      </w:pPr>
    </w:p>
    <w:p w:rsidR="004B7A75" w:rsidRPr="00C11721" w:rsidRDefault="00311D01" w:rsidP="000F77B4">
      <w:pPr>
        <w:rPr>
          <w:rFonts w:cstheme="minorHAnsi"/>
          <w:bCs/>
        </w:rPr>
      </w:pPr>
      <w:r w:rsidRPr="00C11721">
        <w:rPr>
          <w:rFonts w:cstheme="minorHAnsi"/>
          <w:bCs/>
        </w:rPr>
        <w:t>През отчетния период бяха представени в КФН, БФБ и на обществеността уведомление за финансовото състояние за 4-то тримесечие 20</w:t>
      </w:r>
      <w:r w:rsidR="0063215E" w:rsidRPr="00C11721">
        <w:rPr>
          <w:rFonts w:cstheme="minorHAnsi"/>
          <w:bCs/>
        </w:rPr>
        <w:t>2</w:t>
      </w:r>
      <w:r w:rsidR="007A715C">
        <w:rPr>
          <w:rFonts w:cstheme="minorHAnsi"/>
          <w:bCs/>
        </w:rPr>
        <w:t>4</w:t>
      </w:r>
      <w:r w:rsidRPr="00C11721">
        <w:rPr>
          <w:rFonts w:cstheme="minorHAnsi"/>
          <w:bCs/>
        </w:rPr>
        <w:t>г. и уведомление на консолидирана основа за 4-то тримесечие 20</w:t>
      </w:r>
      <w:r w:rsidR="0063215E" w:rsidRPr="00C11721">
        <w:rPr>
          <w:rFonts w:cstheme="minorHAnsi"/>
          <w:bCs/>
        </w:rPr>
        <w:t>2</w:t>
      </w:r>
      <w:r w:rsidR="007A715C">
        <w:rPr>
          <w:rFonts w:cstheme="minorHAnsi"/>
          <w:bCs/>
        </w:rPr>
        <w:t>4</w:t>
      </w:r>
      <w:r w:rsidRPr="00C11721">
        <w:rPr>
          <w:rFonts w:cstheme="minorHAnsi"/>
          <w:bCs/>
        </w:rPr>
        <w:t xml:space="preserve"> г,</w:t>
      </w:r>
      <w:r w:rsidR="00CF6DC1" w:rsidRPr="00C11721">
        <w:rPr>
          <w:rFonts w:cstheme="minorHAnsi"/>
          <w:bCs/>
        </w:rPr>
        <w:t xml:space="preserve">, </w:t>
      </w:r>
      <w:r w:rsidR="00CF6DC1" w:rsidRPr="00C11721">
        <w:rPr>
          <w:rFonts w:cstheme="minorHAnsi"/>
          <w:bCs/>
        </w:rPr>
        <w:lastRenderedPageBreak/>
        <w:t>заверени от регистриран одитор индивидуален и консолидиран финансов отчет</w:t>
      </w:r>
      <w:r w:rsidR="00705EFA" w:rsidRPr="00C11721">
        <w:rPr>
          <w:rFonts w:cstheme="minorHAnsi"/>
          <w:bCs/>
        </w:rPr>
        <w:t xml:space="preserve"> </w:t>
      </w:r>
      <w:r w:rsidR="0063215E" w:rsidRPr="00C11721">
        <w:rPr>
          <w:rFonts w:cstheme="minorHAnsi"/>
          <w:bCs/>
        </w:rPr>
        <w:t xml:space="preserve">за </w:t>
      </w:r>
      <w:r w:rsidR="00705EFA" w:rsidRPr="00C11721">
        <w:rPr>
          <w:rFonts w:cstheme="minorHAnsi"/>
          <w:bCs/>
        </w:rPr>
        <w:t>202</w:t>
      </w:r>
      <w:r w:rsidR="007A715C">
        <w:rPr>
          <w:rFonts w:cstheme="minorHAnsi"/>
          <w:bCs/>
        </w:rPr>
        <w:t>4</w:t>
      </w:r>
      <w:r w:rsidR="00705EFA" w:rsidRPr="00C11721">
        <w:rPr>
          <w:rFonts w:cstheme="minorHAnsi"/>
          <w:bCs/>
        </w:rPr>
        <w:t>г.</w:t>
      </w:r>
      <w:r w:rsidR="00CF6DC1" w:rsidRPr="00C11721">
        <w:rPr>
          <w:rFonts w:cstheme="minorHAnsi"/>
          <w:bCs/>
        </w:rPr>
        <w:t>, у</w:t>
      </w:r>
      <w:r w:rsidR="00705EFA" w:rsidRPr="00C11721">
        <w:rPr>
          <w:rFonts w:cstheme="minorHAnsi"/>
          <w:bCs/>
        </w:rPr>
        <w:t xml:space="preserve">ведомление за финансовото </w:t>
      </w:r>
      <w:proofErr w:type="spellStart"/>
      <w:r w:rsidR="00705EFA" w:rsidRPr="00C11721">
        <w:rPr>
          <w:rFonts w:cstheme="minorHAnsi"/>
          <w:bCs/>
        </w:rPr>
        <w:t>съсътояние</w:t>
      </w:r>
      <w:proofErr w:type="spellEnd"/>
      <w:r w:rsidR="00705EFA" w:rsidRPr="00C11721">
        <w:rPr>
          <w:rFonts w:cstheme="minorHAnsi"/>
          <w:bCs/>
        </w:rPr>
        <w:t xml:space="preserve"> на дружеството за 1-во тримесечие </w:t>
      </w:r>
      <w:r w:rsidR="00CF6DC1" w:rsidRPr="00C11721">
        <w:rPr>
          <w:rFonts w:cstheme="minorHAnsi"/>
          <w:bCs/>
        </w:rPr>
        <w:t xml:space="preserve">на </w:t>
      </w:r>
      <w:r w:rsidR="00705EFA" w:rsidRPr="00C11721">
        <w:rPr>
          <w:rFonts w:cstheme="minorHAnsi"/>
          <w:bCs/>
        </w:rPr>
        <w:t>202</w:t>
      </w:r>
      <w:r w:rsidR="007A715C">
        <w:rPr>
          <w:rFonts w:cstheme="minorHAnsi"/>
          <w:bCs/>
        </w:rPr>
        <w:t>5</w:t>
      </w:r>
      <w:r w:rsidR="00705EFA" w:rsidRPr="00C11721">
        <w:rPr>
          <w:rFonts w:cstheme="minorHAnsi"/>
          <w:bCs/>
        </w:rPr>
        <w:t xml:space="preserve"> г.</w:t>
      </w:r>
      <w:r w:rsidR="00B57D62" w:rsidRPr="00B57D62">
        <w:rPr>
          <w:rFonts w:cstheme="minorHAnsi"/>
          <w:bCs/>
          <w:lang w:val="ru-RU"/>
        </w:rPr>
        <w:t xml:space="preserve"> </w:t>
      </w:r>
      <w:r w:rsidR="00705EFA" w:rsidRPr="00C11721">
        <w:rPr>
          <w:rFonts w:cstheme="minorHAnsi"/>
          <w:bCs/>
        </w:rPr>
        <w:t>и уведомление на консолидирана основа за 1-во тримес</w:t>
      </w:r>
      <w:r w:rsidR="00CF6DC1" w:rsidRPr="00C11721">
        <w:rPr>
          <w:rFonts w:cstheme="minorHAnsi"/>
          <w:bCs/>
        </w:rPr>
        <w:t xml:space="preserve">ечие на </w:t>
      </w:r>
      <w:r w:rsidR="00705EFA" w:rsidRPr="00C11721">
        <w:rPr>
          <w:rFonts w:cstheme="minorHAnsi"/>
          <w:bCs/>
        </w:rPr>
        <w:t>202</w:t>
      </w:r>
      <w:r w:rsidR="007A715C">
        <w:rPr>
          <w:rFonts w:cstheme="minorHAnsi"/>
          <w:bCs/>
        </w:rPr>
        <w:t>5</w:t>
      </w:r>
      <w:r w:rsidR="00705EFA" w:rsidRPr="00C11721">
        <w:rPr>
          <w:rFonts w:cstheme="minorHAnsi"/>
          <w:bCs/>
        </w:rPr>
        <w:t xml:space="preserve"> г.,</w:t>
      </w:r>
      <w:r w:rsidRPr="00C11721">
        <w:rPr>
          <w:rFonts w:cstheme="minorHAnsi"/>
          <w:bCs/>
        </w:rPr>
        <w:t xml:space="preserve"> съгласно изискванията на чл.100о1 от ЗППЦК/ДВ,бр.42 от 2016 </w:t>
      </w:r>
    </w:p>
    <w:p w:rsidR="004B7A75" w:rsidRPr="00C11721" w:rsidRDefault="004B7A75" w:rsidP="000F77B4">
      <w:pPr>
        <w:rPr>
          <w:rFonts w:cstheme="minorHAnsi"/>
          <w:bCs/>
        </w:rPr>
      </w:pPr>
    </w:p>
    <w:p w:rsidR="004B7A75" w:rsidRPr="00C11721" w:rsidRDefault="00705EFA" w:rsidP="000F77B4">
      <w:pPr>
        <w:rPr>
          <w:rFonts w:cstheme="minorHAnsi"/>
          <w:bCs/>
        </w:rPr>
      </w:pPr>
      <w:r w:rsidRPr="00C11721">
        <w:rPr>
          <w:rFonts w:cstheme="minorHAnsi"/>
          <w:bCs/>
        </w:rPr>
        <w:t>На 2</w:t>
      </w:r>
      <w:r w:rsidR="00193673">
        <w:rPr>
          <w:rFonts w:cstheme="minorHAnsi"/>
          <w:bCs/>
        </w:rPr>
        <w:t>6</w:t>
      </w:r>
      <w:r w:rsidRPr="00C11721">
        <w:rPr>
          <w:rFonts w:cstheme="minorHAnsi"/>
          <w:bCs/>
        </w:rPr>
        <w:t>.06.20</w:t>
      </w:r>
      <w:r w:rsidR="00AC22BF" w:rsidRPr="00C11721">
        <w:rPr>
          <w:rFonts w:cstheme="minorHAnsi"/>
          <w:bCs/>
        </w:rPr>
        <w:t>2</w:t>
      </w:r>
      <w:r w:rsidR="00193673">
        <w:rPr>
          <w:rFonts w:cstheme="minorHAnsi"/>
          <w:bCs/>
        </w:rPr>
        <w:t>5</w:t>
      </w:r>
      <w:r w:rsidRPr="00C11721">
        <w:rPr>
          <w:rFonts w:cstheme="minorHAnsi"/>
          <w:bCs/>
        </w:rPr>
        <w:t xml:space="preserve"> г. </w:t>
      </w:r>
      <w:r w:rsidR="004B7A75" w:rsidRPr="00C11721">
        <w:rPr>
          <w:rFonts w:cstheme="minorHAnsi"/>
          <w:bCs/>
        </w:rPr>
        <w:t xml:space="preserve">беше проведено Годишното Общо събрание на акционерите. </w:t>
      </w:r>
    </w:p>
    <w:p w:rsidR="004B7A75" w:rsidRPr="00C11721" w:rsidRDefault="00311D01" w:rsidP="000F77B4">
      <w:pPr>
        <w:rPr>
          <w:rFonts w:cstheme="minorHAnsi"/>
          <w:bCs/>
        </w:rPr>
      </w:pPr>
      <w:r w:rsidRPr="00C11721">
        <w:rPr>
          <w:rFonts w:cstheme="minorHAnsi"/>
          <w:bCs/>
        </w:rPr>
        <w:t xml:space="preserve"> </w:t>
      </w:r>
    </w:p>
    <w:p w:rsidR="004B7A75" w:rsidRPr="003568B0" w:rsidRDefault="00311D01" w:rsidP="000F77B4">
      <w:pPr>
        <w:rPr>
          <w:rFonts w:cstheme="minorHAnsi"/>
          <w:bCs/>
        </w:rPr>
      </w:pPr>
      <w:r w:rsidRPr="003568B0">
        <w:rPr>
          <w:rFonts w:cstheme="minorHAnsi"/>
          <w:bCs/>
        </w:rPr>
        <w:t>Дружеството е едноличен собственик на капитала на  „УЕБ НЮЗ БГ” ЕООД, регистрирано по Търговския закон в Агенция по вписвания с ЕИК 203085488 от 31.05.2014 г.</w:t>
      </w:r>
    </w:p>
    <w:p w:rsidR="009B6290" w:rsidRPr="003568B0" w:rsidRDefault="009B6290" w:rsidP="000F77B4">
      <w:pPr>
        <w:rPr>
          <w:rFonts w:cstheme="minorHAnsi"/>
        </w:rPr>
      </w:pPr>
    </w:p>
    <w:p w:rsidR="00B029E4" w:rsidRPr="003568B0" w:rsidRDefault="004B7A75" w:rsidP="000F77B4">
      <w:pPr>
        <w:rPr>
          <w:rFonts w:cstheme="minorHAnsi"/>
          <w:bCs/>
        </w:rPr>
      </w:pPr>
      <w:r w:rsidRPr="003568B0">
        <w:rPr>
          <w:rFonts w:cstheme="minorHAnsi"/>
        </w:rPr>
        <w:t xml:space="preserve"> </w:t>
      </w:r>
      <w:r w:rsidR="00B029E4" w:rsidRPr="003568B0">
        <w:rPr>
          <w:rFonts w:cstheme="minorHAnsi"/>
        </w:rPr>
        <w:t>„УЕБ МЕДИЯ ГРУП”</w:t>
      </w:r>
      <w:r w:rsidR="00AF2CBD" w:rsidRPr="003568B0">
        <w:rPr>
          <w:rFonts w:cstheme="minorHAnsi"/>
        </w:rPr>
        <w:t xml:space="preserve"> </w:t>
      </w:r>
      <w:r w:rsidR="00B029E4" w:rsidRPr="003568B0">
        <w:rPr>
          <w:rFonts w:cstheme="minorHAnsi"/>
        </w:rPr>
        <w:t>АД е мажоритарен собственик на „ИНФОСТОК”АД, притежавайки 70% от капитала му.</w:t>
      </w:r>
    </w:p>
    <w:p w:rsidR="009B6290" w:rsidRPr="003568B0" w:rsidRDefault="009B6290" w:rsidP="000F77B4">
      <w:pPr>
        <w:rPr>
          <w:rFonts w:cstheme="minorHAnsi"/>
        </w:rPr>
      </w:pPr>
    </w:p>
    <w:p w:rsidR="004B7A75" w:rsidRPr="003568B0" w:rsidRDefault="009B6290" w:rsidP="000F77B4">
      <w:pPr>
        <w:rPr>
          <w:rFonts w:cstheme="minorHAnsi"/>
        </w:rPr>
      </w:pPr>
      <w:r w:rsidRPr="003568B0">
        <w:rPr>
          <w:rFonts w:cstheme="minorHAnsi"/>
        </w:rPr>
        <w:t>Към 30.06.202</w:t>
      </w:r>
      <w:r w:rsidR="003568B0" w:rsidRPr="003568B0">
        <w:rPr>
          <w:rFonts w:cstheme="minorHAnsi"/>
        </w:rPr>
        <w:t>5</w:t>
      </w:r>
      <w:r w:rsidRPr="003568B0">
        <w:rPr>
          <w:rFonts w:cstheme="minorHAnsi"/>
        </w:rPr>
        <w:t xml:space="preserve"> г. „Уеб Медия Груп“ АД притежава 100 % от капитала „УЕБКАФЕ“ ЕАД. Участието е в размер на 3 300 000 /три милиона и триста хиляди/ лева</w:t>
      </w:r>
      <w:r w:rsidR="00FB477F" w:rsidRPr="003568B0">
        <w:rPr>
          <w:rFonts w:cstheme="minorHAnsi"/>
        </w:rPr>
        <w:t>.</w:t>
      </w:r>
    </w:p>
    <w:p w:rsidR="00FB477F" w:rsidRPr="003568B0" w:rsidRDefault="00FB477F" w:rsidP="00FB477F">
      <w:pPr>
        <w:rPr>
          <w:rFonts w:cstheme="minorHAnsi"/>
        </w:rPr>
      </w:pPr>
    </w:p>
    <w:p w:rsidR="003568B0" w:rsidRPr="003568B0" w:rsidRDefault="003568B0" w:rsidP="003568B0">
      <w:pPr>
        <w:suppressAutoHyphens/>
        <w:autoSpaceDN w:val="0"/>
        <w:textAlignment w:val="baseline"/>
        <w:rPr>
          <w:rFonts w:cstheme="minorHAnsi"/>
          <w:sz w:val="22"/>
          <w:szCs w:val="22"/>
        </w:rPr>
      </w:pPr>
      <w:r w:rsidRPr="003568B0">
        <w:rPr>
          <w:rFonts w:cstheme="minorHAnsi"/>
          <w:sz w:val="22"/>
          <w:szCs w:val="22"/>
        </w:rPr>
        <w:t xml:space="preserve">Към 30.06.2025 г. „Уеб Медия Груп” АД притежава 100% от дяловете на дъщерно </w:t>
      </w:r>
      <w:proofErr w:type="spellStart"/>
      <w:r w:rsidRPr="003568B0">
        <w:rPr>
          <w:rFonts w:cstheme="minorHAnsi"/>
          <w:sz w:val="22"/>
          <w:szCs w:val="22"/>
        </w:rPr>
        <w:t>Фалкънуинг</w:t>
      </w:r>
      <w:proofErr w:type="spellEnd"/>
      <w:r w:rsidRPr="003568B0">
        <w:rPr>
          <w:rFonts w:cstheme="minorHAnsi"/>
          <w:sz w:val="22"/>
          <w:szCs w:val="22"/>
        </w:rPr>
        <w:t xml:space="preserve"> студио” ЕООД за сумата от 5 хил. лв. </w:t>
      </w:r>
    </w:p>
    <w:p w:rsidR="003568B0" w:rsidRPr="003568B0" w:rsidRDefault="003568B0" w:rsidP="003568B0">
      <w:pPr>
        <w:suppressAutoHyphens/>
        <w:autoSpaceDN w:val="0"/>
        <w:textAlignment w:val="baseline"/>
        <w:rPr>
          <w:rFonts w:cstheme="minorHAnsi"/>
          <w:sz w:val="22"/>
          <w:szCs w:val="22"/>
        </w:rPr>
      </w:pPr>
    </w:p>
    <w:p w:rsidR="003568B0" w:rsidRPr="003568B0" w:rsidRDefault="003568B0" w:rsidP="003568B0">
      <w:pPr>
        <w:rPr>
          <w:rFonts w:cstheme="minorHAnsi"/>
        </w:rPr>
      </w:pPr>
      <w:r w:rsidRPr="003568B0">
        <w:rPr>
          <w:rFonts w:cstheme="minorHAnsi"/>
          <w:sz w:val="22"/>
          <w:szCs w:val="22"/>
        </w:rPr>
        <w:t>С вписване в Търговския регистър към Агенцията по вписванията на 11.05.2025 г. дъщерното  дружество “</w:t>
      </w:r>
      <w:proofErr w:type="spellStart"/>
      <w:r w:rsidRPr="003568B0">
        <w:rPr>
          <w:rFonts w:cstheme="minorHAnsi"/>
          <w:sz w:val="22"/>
          <w:szCs w:val="22"/>
        </w:rPr>
        <w:t>Фалкънуинг</w:t>
      </w:r>
      <w:proofErr w:type="spellEnd"/>
      <w:r w:rsidRPr="003568B0">
        <w:rPr>
          <w:rFonts w:cstheme="minorHAnsi"/>
          <w:sz w:val="22"/>
          <w:szCs w:val="22"/>
        </w:rPr>
        <w:t xml:space="preserve"> студио” ЕООД е придобило  100% от капитала на </w:t>
      </w:r>
      <w:proofErr w:type="spellStart"/>
      <w:r w:rsidRPr="003568B0">
        <w:rPr>
          <w:rFonts w:cstheme="minorHAnsi"/>
          <w:sz w:val="22"/>
          <w:szCs w:val="22"/>
        </w:rPr>
        <w:t>Дъ</w:t>
      </w:r>
      <w:proofErr w:type="spellEnd"/>
      <w:r w:rsidRPr="003568B0">
        <w:rPr>
          <w:rFonts w:cstheme="minorHAnsi"/>
          <w:sz w:val="22"/>
          <w:szCs w:val="22"/>
        </w:rPr>
        <w:t xml:space="preserve"> </w:t>
      </w:r>
      <w:proofErr w:type="spellStart"/>
      <w:r w:rsidRPr="003568B0">
        <w:rPr>
          <w:rFonts w:cstheme="minorHAnsi"/>
          <w:sz w:val="22"/>
          <w:szCs w:val="22"/>
        </w:rPr>
        <w:t>Ласт</w:t>
      </w:r>
      <w:proofErr w:type="spellEnd"/>
      <w:r w:rsidRPr="003568B0">
        <w:rPr>
          <w:rFonts w:cstheme="minorHAnsi"/>
          <w:sz w:val="22"/>
          <w:szCs w:val="22"/>
        </w:rPr>
        <w:t xml:space="preserve"> </w:t>
      </w:r>
      <w:proofErr w:type="spellStart"/>
      <w:r w:rsidRPr="003568B0">
        <w:rPr>
          <w:rFonts w:cstheme="minorHAnsi"/>
          <w:sz w:val="22"/>
          <w:szCs w:val="22"/>
        </w:rPr>
        <w:t>Раунд</w:t>
      </w:r>
      <w:proofErr w:type="spellEnd"/>
      <w:r w:rsidRPr="003568B0">
        <w:rPr>
          <w:rFonts w:cstheme="minorHAnsi"/>
          <w:sz w:val="22"/>
          <w:szCs w:val="22"/>
        </w:rPr>
        <w:t>" ЕООД.</w:t>
      </w:r>
    </w:p>
    <w:p w:rsidR="003568B0" w:rsidRPr="003568B0" w:rsidRDefault="003568B0" w:rsidP="00FB477F">
      <w:pPr>
        <w:rPr>
          <w:rFonts w:cstheme="minorHAnsi"/>
        </w:rPr>
      </w:pPr>
    </w:p>
    <w:p w:rsidR="00FB477F" w:rsidRPr="003568B0" w:rsidRDefault="00FB477F" w:rsidP="00FB477F">
      <w:pPr>
        <w:rPr>
          <w:rFonts w:cstheme="minorHAnsi"/>
        </w:rPr>
      </w:pPr>
      <w:r w:rsidRPr="003568B0">
        <w:rPr>
          <w:rFonts w:cstheme="minorHAnsi"/>
        </w:rPr>
        <w:t>С вписване на 22.10.2019 год., в Търговския регистър към Агенцията по вписванията са отразени промени по партидата на мажоритарния собственик на „УЕБ МЕДИЯ ГРУП“ АД.</w:t>
      </w:r>
    </w:p>
    <w:p w:rsidR="00FB477F" w:rsidRPr="003568B0" w:rsidRDefault="00FB477F" w:rsidP="00FB477F">
      <w:pPr>
        <w:rPr>
          <w:rFonts w:cstheme="minorHAnsi"/>
        </w:rPr>
      </w:pPr>
      <w:r w:rsidRPr="003568B0">
        <w:rPr>
          <w:rFonts w:cstheme="minorHAnsi"/>
        </w:rPr>
        <w:t xml:space="preserve">„НЮ УЕБ МАРКЕТ”АД става „НЮ УЕБ МАРКЕТ“ ЕАД и като едноличен собственик на капитала му е вписано Дружеството „ЛИЗИНГ ФИНАНС“ ЕАД. </w:t>
      </w:r>
    </w:p>
    <w:p w:rsidR="00FB477F" w:rsidRPr="003568B0" w:rsidRDefault="00FB477F" w:rsidP="000F77B4">
      <w:pPr>
        <w:rPr>
          <w:rFonts w:cstheme="minorHAnsi"/>
        </w:rPr>
      </w:pPr>
    </w:p>
    <w:p w:rsidR="00311D01" w:rsidRPr="003568B0" w:rsidRDefault="00311D01" w:rsidP="000F77B4">
      <w:pPr>
        <w:rPr>
          <w:rFonts w:cstheme="minorHAnsi"/>
        </w:rPr>
      </w:pPr>
      <w:r w:rsidRPr="003568B0">
        <w:rPr>
          <w:rFonts w:cstheme="minorHAnsi"/>
        </w:rPr>
        <w:t>Основните трудности, които съпътстваха дейността на дружеството през периода 01.01.20</w:t>
      </w:r>
      <w:r w:rsidR="00A64E1C" w:rsidRPr="003568B0">
        <w:rPr>
          <w:rFonts w:cstheme="minorHAnsi"/>
        </w:rPr>
        <w:t>2</w:t>
      </w:r>
      <w:r w:rsidR="00A40FC4">
        <w:rPr>
          <w:rFonts w:cstheme="minorHAnsi"/>
        </w:rPr>
        <w:t>5</w:t>
      </w:r>
      <w:r w:rsidRPr="003568B0">
        <w:rPr>
          <w:rFonts w:cstheme="minorHAnsi"/>
        </w:rPr>
        <w:t xml:space="preserve"> – 30.06.20</w:t>
      </w:r>
      <w:r w:rsidR="00A64E1C" w:rsidRPr="003568B0">
        <w:rPr>
          <w:rFonts w:cstheme="minorHAnsi"/>
        </w:rPr>
        <w:t>2</w:t>
      </w:r>
      <w:r w:rsidR="00A40FC4">
        <w:rPr>
          <w:rFonts w:cstheme="minorHAnsi"/>
        </w:rPr>
        <w:t>5</w:t>
      </w:r>
      <w:r w:rsidRPr="003568B0">
        <w:rPr>
          <w:rFonts w:cstheme="minorHAnsi"/>
        </w:rPr>
        <w:t>г. бяха:</w:t>
      </w:r>
    </w:p>
    <w:p w:rsidR="004B7A75" w:rsidRPr="003568B0" w:rsidRDefault="004B7A75" w:rsidP="000F77B4">
      <w:pPr>
        <w:numPr>
          <w:ilvl w:val="0"/>
          <w:numId w:val="13"/>
        </w:numPr>
        <w:suppressAutoHyphens/>
        <w:ind w:left="0" w:firstLine="0"/>
        <w:rPr>
          <w:rFonts w:cstheme="minorHAnsi"/>
        </w:rPr>
      </w:pPr>
      <w:r w:rsidRPr="003568B0">
        <w:rPr>
          <w:rFonts w:cstheme="minorHAnsi"/>
        </w:rPr>
        <w:t>Конкуренция в бранша</w:t>
      </w:r>
    </w:p>
    <w:p w:rsidR="004B7A75" w:rsidRPr="003568B0" w:rsidRDefault="004B7A75" w:rsidP="000F77B4">
      <w:pPr>
        <w:numPr>
          <w:ilvl w:val="0"/>
          <w:numId w:val="13"/>
        </w:numPr>
        <w:suppressAutoHyphens/>
        <w:ind w:left="0" w:firstLine="0"/>
        <w:rPr>
          <w:rFonts w:cstheme="minorHAnsi"/>
        </w:rPr>
      </w:pPr>
      <w:r w:rsidRPr="003568B0">
        <w:rPr>
          <w:rFonts w:cstheme="minorHAnsi"/>
        </w:rPr>
        <w:t>Несигурна икономическа среда</w:t>
      </w:r>
    </w:p>
    <w:p w:rsidR="004B7A75" w:rsidRPr="003568B0" w:rsidRDefault="004B7A75" w:rsidP="000F77B4">
      <w:pPr>
        <w:numPr>
          <w:ilvl w:val="0"/>
          <w:numId w:val="13"/>
        </w:numPr>
        <w:suppressAutoHyphens/>
        <w:ind w:left="0" w:firstLine="0"/>
        <w:rPr>
          <w:rFonts w:cstheme="minorHAnsi"/>
        </w:rPr>
      </w:pPr>
      <w:r w:rsidRPr="003568B0">
        <w:rPr>
          <w:rFonts w:cstheme="minorHAnsi"/>
        </w:rPr>
        <w:t>Слабости в икономическото законодателство с често променяща се нормативна уредба.</w:t>
      </w:r>
    </w:p>
    <w:p w:rsidR="00427946" w:rsidRPr="003568B0" w:rsidRDefault="00427946" w:rsidP="000F77B4">
      <w:pPr>
        <w:numPr>
          <w:ilvl w:val="0"/>
          <w:numId w:val="13"/>
        </w:numPr>
        <w:suppressAutoHyphens/>
        <w:ind w:left="0" w:firstLine="0"/>
        <w:rPr>
          <w:rFonts w:cstheme="minorHAnsi"/>
        </w:rPr>
      </w:pPr>
      <w:r w:rsidRPr="003568B0">
        <w:rPr>
          <w:rFonts w:cstheme="minorHAnsi"/>
        </w:rPr>
        <w:t xml:space="preserve">Междуфирмена задлъжнялост, която поражда верижни финансови проблеми и разрушава доверието между контрагентите на пазара. </w:t>
      </w:r>
    </w:p>
    <w:p w:rsidR="00427946" w:rsidRPr="00C11721" w:rsidRDefault="00427946" w:rsidP="000F77B4">
      <w:pPr>
        <w:numPr>
          <w:ilvl w:val="0"/>
          <w:numId w:val="13"/>
        </w:numPr>
        <w:suppressAutoHyphens/>
        <w:ind w:left="0" w:firstLine="0"/>
        <w:rPr>
          <w:rFonts w:cstheme="minorHAnsi"/>
        </w:rPr>
      </w:pPr>
      <w:r w:rsidRPr="003568B0">
        <w:rPr>
          <w:rFonts w:cstheme="minorHAnsi"/>
        </w:rPr>
        <w:t>Липса на стратегия за развитие в дългосрочен</w:t>
      </w:r>
      <w:r w:rsidRPr="00C11721">
        <w:rPr>
          <w:rFonts w:cstheme="minorHAnsi"/>
        </w:rPr>
        <w:t xml:space="preserve"> план на отделните икономически сектори на </w:t>
      </w:r>
      <w:proofErr w:type="spellStart"/>
      <w:r w:rsidRPr="00C11721">
        <w:rPr>
          <w:rFonts w:cstheme="minorHAnsi"/>
        </w:rPr>
        <w:t>макрониво</w:t>
      </w:r>
      <w:proofErr w:type="spellEnd"/>
      <w:r w:rsidRPr="00C11721">
        <w:rPr>
          <w:rFonts w:cstheme="minorHAnsi"/>
        </w:rPr>
        <w:t>, което пречи на стопанските субекти да планират развитието и диверсификацията на бизнеса си.</w:t>
      </w:r>
    </w:p>
    <w:p w:rsidR="00AF6CE5" w:rsidRPr="00C11721" w:rsidRDefault="00AF6CE5" w:rsidP="000F77B4">
      <w:pPr>
        <w:suppressAutoHyphens/>
        <w:rPr>
          <w:rFonts w:cstheme="minorHAnsi"/>
        </w:rPr>
      </w:pPr>
    </w:p>
    <w:p w:rsidR="00311D01" w:rsidRPr="00C11721" w:rsidRDefault="00427946" w:rsidP="000F77B4">
      <w:pPr>
        <w:rPr>
          <w:rFonts w:cstheme="minorHAnsi"/>
          <w:i/>
          <w:color w:val="1F4E79"/>
        </w:rPr>
      </w:pPr>
      <w:r w:rsidRPr="00C11721">
        <w:rPr>
          <w:rFonts w:cstheme="minorHAnsi"/>
        </w:rPr>
        <w:t xml:space="preserve">.  </w:t>
      </w:r>
      <w:r w:rsidR="00311D01" w:rsidRPr="00C11721">
        <w:rPr>
          <w:rFonts w:cstheme="minorHAnsi"/>
          <w:b/>
          <w:i/>
          <w:color w:val="1F4E79"/>
          <w:u w:val="single"/>
        </w:rPr>
        <w:t>3. У</w:t>
      </w:r>
      <w:r w:rsidR="007D78A3" w:rsidRPr="00C11721">
        <w:rPr>
          <w:rFonts w:cstheme="minorHAnsi"/>
          <w:b/>
          <w:i/>
          <w:color w:val="1F4E79"/>
          <w:u w:val="single"/>
        </w:rPr>
        <w:t>правление</w:t>
      </w:r>
      <w:r w:rsidR="00311D01" w:rsidRPr="00C11721">
        <w:rPr>
          <w:rFonts w:cstheme="minorHAnsi"/>
          <w:b/>
          <w:i/>
          <w:color w:val="1F4E79"/>
          <w:u w:val="single"/>
        </w:rPr>
        <w:t xml:space="preserve"> </w:t>
      </w:r>
      <w:r w:rsidR="007D78A3" w:rsidRPr="00C11721">
        <w:rPr>
          <w:rFonts w:cstheme="minorHAnsi"/>
          <w:b/>
          <w:i/>
          <w:color w:val="1F4E79"/>
          <w:u w:val="single"/>
        </w:rPr>
        <w:t>на</w:t>
      </w:r>
      <w:r w:rsidR="00311D01" w:rsidRPr="00C11721">
        <w:rPr>
          <w:rFonts w:cstheme="minorHAnsi"/>
          <w:b/>
          <w:i/>
          <w:color w:val="1F4E79"/>
          <w:u w:val="single"/>
        </w:rPr>
        <w:t xml:space="preserve"> </w:t>
      </w:r>
      <w:r w:rsidR="007D78A3" w:rsidRPr="00C11721">
        <w:rPr>
          <w:rFonts w:cstheme="minorHAnsi"/>
          <w:b/>
          <w:i/>
          <w:color w:val="1F4E79"/>
          <w:u w:val="single"/>
        </w:rPr>
        <w:t>риска</w:t>
      </w:r>
    </w:p>
    <w:p w:rsidR="00311D01" w:rsidRPr="00C11721" w:rsidRDefault="00311D01" w:rsidP="000F77B4">
      <w:pPr>
        <w:rPr>
          <w:rFonts w:cstheme="minorHAnsi"/>
          <w:color w:val="FF0000"/>
        </w:rPr>
      </w:pPr>
    </w:p>
    <w:p w:rsidR="004B7A75" w:rsidRPr="00C11721" w:rsidRDefault="004B7A75" w:rsidP="000F77B4">
      <w:pPr>
        <w:rPr>
          <w:rFonts w:cstheme="minorHAnsi"/>
        </w:rPr>
      </w:pPr>
      <w:r w:rsidRPr="00C11721">
        <w:rPr>
          <w:rFonts w:cstheme="minorHAnsi"/>
        </w:rPr>
        <w:t>Управлението на риска е неделима част от управленската политика на ръководството, при която се изследва, анализира и проследява развитието на съществуващите рискове, с цел да се намали негативния ефект от евентуалното им настъпване.</w:t>
      </w:r>
    </w:p>
    <w:p w:rsidR="00311D01" w:rsidRPr="00C11721" w:rsidRDefault="00311D01" w:rsidP="000F77B4">
      <w:pPr>
        <w:rPr>
          <w:rFonts w:cstheme="minorHAnsi"/>
        </w:rPr>
      </w:pPr>
      <w:r w:rsidRPr="00C11721">
        <w:rPr>
          <w:rFonts w:cstheme="minorHAnsi"/>
        </w:rPr>
        <w:t>Рискът може да се дефинира като несигурността дадена прогноза да съвпадне с действителността под влиянието на различни фактори.</w:t>
      </w:r>
    </w:p>
    <w:p w:rsidR="00FB477F" w:rsidRPr="00C11721" w:rsidRDefault="00FB477F" w:rsidP="000F77B4">
      <w:pPr>
        <w:rPr>
          <w:rFonts w:cstheme="minorHAnsi"/>
        </w:rPr>
      </w:pPr>
    </w:p>
    <w:p w:rsidR="00311D01" w:rsidRDefault="00311D01" w:rsidP="000F77B4">
      <w:pPr>
        <w:rPr>
          <w:rFonts w:cstheme="minorHAnsi"/>
        </w:rPr>
      </w:pPr>
      <w:r w:rsidRPr="00C11721">
        <w:rPr>
          <w:rFonts w:cstheme="minorHAnsi"/>
        </w:rPr>
        <w:t>Рисковете, оказващи влияние при инвестиране в ценни книжа на “УЕБ МЕДИЯ ГРУП“ АД са обособени в зависимост от пораждащите ги фактори и възможността рискът да бъде елиминиран, ограничаван или не.</w:t>
      </w:r>
    </w:p>
    <w:p w:rsidR="00F444F2" w:rsidRPr="00C11721" w:rsidRDefault="00F444F2" w:rsidP="000F77B4">
      <w:pPr>
        <w:rPr>
          <w:rFonts w:cstheme="minorHAnsi"/>
        </w:rPr>
      </w:pPr>
    </w:p>
    <w:p w:rsidR="00311D01" w:rsidRPr="00C11721" w:rsidRDefault="004805F0" w:rsidP="000F77B4">
      <w:pPr>
        <w:rPr>
          <w:rFonts w:cstheme="minorHAnsi"/>
          <w:color w:val="1F4E79"/>
        </w:rPr>
      </w:pPr>
      <w:r w:rsidRPr="00C11721">
        <w:rPr>
          <w:rFonts w:cstheme="minorHAnsi"/>
          <w:b/>
          <w:i/>
          <w:color w:val="1F4E79"/>
          <w:u w:val="single"/>
        </w:rPr>
        <w:t>3</w:t>
      </w:r>
      <w:r w:rsidR="00311D01" w:rsidRPr="00C11721">
        <w:rPr>
          <w:rFonts w:cstheme="minorHAnsi"/>
          <w:b/>
          <w:i/>
          <w:color w:val="1F4E79"/>
          <w:u w:val="single"/>
        </w:rPr>
        <w:t>.1. Систематични или “Общи” рискове</w:t>
      </w:r>
    </w:p>
    <w:p w:rsidR="0099663B" w:rsidRPr="00C11721" w:rsidRDefault="0099663B" w:rsidP="000F77B4">
      <w:pPr>
        <w:rPr>
          <w:rFonts w:cstheme="minorHAnsi"/>
        </w:rPr>
      </w:pPr>
      <w:r w:rsidRPr="00C11721">
        <w:rPr>
          <w:rFonts w:cstheme="minorHAnsi"/>
        </w:rPr>
        <w:t xml:space="preserve">Систематичните рискове са тези, които действат извън дружеството и оказват ключово влияние върху дейността и състоянието му. Те са свързани със състоянието на макроикономическата среда, политическата стабилност и процеси, регионалното развитие и др. Дружеството не би могло да влияе върху тях, но може да ги отчете и да се съобразява с тях. </w:t>
      </w:r>
    </w:p>
    <w:p w:rsidR="00F03ADE" w:rsidRPr="00C11721" w:rsidRDefault="00F03ADE" w:rsidP="000F77B4">
      <w:pPr>
        <w:rPr>
          <w:rFonts w:cstheme="minorHAnsi"/>
        </w:rPr>
      </w:pPr>
    </w:p>
    <w:p w:rsidR="00F029AE" w:rsidRPr="00C11721" w:rsidRDefault="0099663B" w:rsidP="000F77B4">
      <w:pPr>
        <w:rPr>
          <w:rFonts w:cstheme="minorHAnsi"/>
        </w:rPr>
      </w:pPr>
      <w:r w:rsidRPr="00C11721">
        <w:rPr>
          <w:rFonts w:cstheme="minorHAnsi"/>
        </w:rPr>
        <w:lastRenderedPageBreak/>
        <w:t xml:space="preserve">Политическият риск отразява влиянието на политическите процеси в страната върху стопанския и </w:t>
      </w:r>
      <w:r w:rsidR="00833B6D" w:rsidRPr="00C11721">
        <w:rPr>
          <w:rFonts w:cstheme="minorHAnsi"/>
        </w:rPr>
        <w:t>инвестиционния</w:t>
      </w:r>
      <w:r w:rsidRPr="00C11721">
        <w:rPr>
          <w:rFonts w:cstheme="minorHAnsi"/>
        </w:rPr>
        <w:t xml:space="preserve"> процес и в частност върху възвращаемостта на инвестициите. </w:t>
      </w:r>
    </w:p>
    <w:p w:rsidR="00F03ADE" w:rsidRPr="00C11721" w:rsidRDefault="00F03ADE" w:rsidP="000F77B4">
      <w:pPr>
        <w:rPr>
          <w:rFonts w:cstheme="minorHAnsi"/>
        </w:rPr>
      </w:pPr>
    </w:p>
    <w:p w:rsidR="00FB477F" w:rsidRPr="00C11721" w:rsidRDefault="0099663B" w:rsidP="00FB477F">
      <w:pPr>
        <w:rPr>
          <w:rFonts w:cstheme="minorHAnsi"/>
        </w:rPr>
      </w:pPr>
      <w:r w:rsidRPr="00C11721">
        <w:rPr>
          <w:rFonts w:cstheme="minorHAnsi"/>
        </w:rPr>
        <w:t xml:space="preserve">Макроикономическият риск 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От изброените индикатори, лихвените равнища, инфлацията и безработицата влияят пряко върху възвращаемостта на инвестициите на “УЕБ МЕДИЯ ГРУП”АД. За първо </w:t>
      </w:r>
      <w:r w:rsidR="00F029AE" w:rsidRPr="00C11721">
        <w:rPr>
          <w:rFonts w:cstheme="minorHAnsi"/>
        </w:rPr>
        <w:t>шестмесечие</w:t>
      </w:r>
      <w:r w:rsidRPr="00C11721">
        <w:rPr>
          <w:rFonts w:cstheme="minorHAnsi"/>
        </w:rPr>
        <w:t xml:space="preserve"> на 202</w:t>
      </w:r>
      <w:r w:rsidR="00B57D62" w:rsidRPr="00B57D62">
        <w:rPr>
          <w:rFonts w:cstheme="minorHAnsi"/>
          <w:lang w:val="ru-RU"/>
        </w:rPr>
        <w:t>5</w:t>
      </w:r>
      <w:r w:rsidRPr="00C11721">
        <w:rPr>
          <w:rFonts w:cstheme="minorHAnsi"/>
        </w:rPr>
        <w:t xml:space="preserve"> г., по данни на НСИ e отчетена инфлация от </w:t>
      </w:r>
      <w:r w:rsidR="00B57D62" w:rsidRPr="00B57D62">
        <w:rPr>
          <w:rFonts w:cstheme="minorHAnsi"/>
          <w:lang w:val="ru-RU"/>
        </w:rPr>
        <w:t>2</w:t>
      </w:r>
      <w:r w:rsidRPr="00C11721">
        <w:rPr>
          <w:rFonts w:cstheme="minorHAnsi"/>
        </w:rPr>
        <w:t>,</w:t>
      </w:r>
      <w:r w:rsidR="00B57D62" w:rsidRPr="00B57D62">
        <w:rPr>
          <w:rFonts w:cstheme="minorHAnsi"/>
          <w:lang w:val="ru-RU"/>
        </w:rPr>
        <w:t>4</w:t>
      </w:r>
      <w:r w:rsidRPr="00C11721">
        <w:rPr>
          <w:rFonts w:cstheme="minorHAnsi"/>
        </w:rPr>
        <w:t xml:space="preserve"> % спрямо декември 202</w:t>
      </w:r>
      <w:r w:rsidR="00B57D62" w:rsidRPr="00B57D62">
        <w:rPr>
          <w:rFonts w:cstheme="minorHAnsi"/>
          <w:lang w:val="ru-RU"/>
        </w:rPr>
        <w:t>4</w:t>
      </w:r>
      <w:r w:rsidRPr="00C11721">
        <w:rPr>
          <w:rFonts w:cstheme="minorHAnsi"/>
        </w:rPr>
        <w:t xml:space="preserve"> г., а в сферата на услугите инфлация от </w:t>
      </w:r>
      <w:r w:rsidR="00B57D62" w:rsidRPr="00B57D62">
        <w:rPr>
          <w:rFonts w:cstheme="minorHAnsi"/>
          <w:lang w:val="ru-RU"/>
        </w:rPr>
        <w:t>1</w:t>
      </w:r>
      <w:r w:rsidRPr="00C11721">
        <w:rPr>
          <w:rFonts w:cstheme="minorHAnsi"/>
        </w:rPr>
        <w:t>.</w:t>
      </w:r>
      <w:r w:rsidR="00B57D62" w:rsidRPr="00B57D62">
        <w:rPr>
          <w:rFonts w:cstheme="minorHAnsi"/>
          <w:lang w:val="ru-RU"/>
        </w:rPr>
        <w:t>4</w:t>
      </w:r>
      <w:r w:rsidRPr="00C11721">
        <w:rPr>
          <w:rFonts w:cstheme="minorHAnsi"/>
        </w:rPr>
        <w:t xml:space="preserve">%. Инфлацията спрямо съответния период на миналата година </w:t>
      </w:r>
      <w:r w:rsidR="00F029AE" w:rsidRPr="00C11721">
        <w:rPr>
          <w:rFonts w:cstheme="minorHAnsi"/>
        </w:rPr>
        <w:t>юни</w:t>
      </w:r>
      <w:r w:rsidRPr="00C11721">
        <w:rPr>
          <w:rFonts w:cstheme="minorHAnsi"/>
        </w:rPr>
        <w:t xml:space="preserve"> 202</w:t>
      </w:r>
      <w:r w:rsidR="00B57D62" w:rsidRPr="00B57D62">
        <w:rPr>
          <w:rFonts w:cstheme="minorHAnsi"/>
          <w:lang w:val="ru-RU"/>
        </w:rPr>
        <w:t>4</w:t>
      </w:r>
      <w:r w:rsidRPr="00C11721">
        <w:rPr>
          <w:rFonts w:cstheme="minorHAnsi"/>
        </w:rPr>
        <w:t xml:space="preserve"> г. е </w:t>
      </w:r>
      <w:r w:rsidR="00FB477F" w:rsidRPr="00C11721">
        <w:rPr>
          <w:rFonts w:cstheme="minorHAnsi"/>
        </w:rPr>
        <w:t>2</w:t>
      </w:r>
      <w:r w:rsidR="004209E8" w:rsidRPr="00C11721">
        <w:rPr>
          <w:rFonts w:cstheme="minorHAnsi"/>
        </w:rPr>
        <w:t>.</w:t>
      </w:r>
      <w:r w:rsidR="00B57D62" w:rsidRPr="00B57D62">
        <w:rPr>
          <w:rFonts w:cstheme="minorHAnsi"/>
          <w:lang w:val="ru-RU"/>
        </w:rPr>
        <w:t>4</w:t>
      </w:r>
      <w:r w:rsidRPr="00C11721">
        <w:rPr>
          <w:rFonts w:cstheme="minorHAnsi"/>
        </w:rPr>
        <w:t xml:space="preserve">%. а в сферата на услугите инфлацията е </w:t>
      </w:r>
      <w:r w:rsidR="00B57D62" w:rsidRPr="00B57D62">
        <w:rPr>
          <w:rFonts w:cstheme="minorHAnsi"/>
          <w:lang w:val="ru-RU"/>
        </w:rPr>
        <w:t>1</w:t>
      </w:r>
      <w:r w:rsidRPr="00C11721">
        <w:rPr>
          <w:rFonts w:cstheme="minorHAnsi"/>
        </w:rPr>
        <w:t>.</w:t>
      </w:r>
      <w:r w:rsidR="00B57D62" w:rsidRPr="00B57D62">
        <w:rPr>
          <w:rFonts w:cstheme="minorHAnsi"/>
          <w:lang w:val="ru-RU"/>
        </w:rPr>
        <w:t>4</w:t>
      </w:r>
      <w:r w:rsidRPr="00C11721">
        <w:rPr>
          <w:rFonts w:cstheme="minorHAnsi"/>
        </w:rPr>
        <w:t xml:space="preserve">% спрямо </w:t>
      </w:r>
      <w:r w:rsidR="008F32F9" w:rsidRPr="00C11721">
        <w:rPr>
          <w:rFonts w:cstheme="minorHAnsi"/>
        </w:rPr>
        <w:t>декември 202</w:t>
      </w:r>
      <w:r w:rsidR="008F32F9" w:rsidRPr="00B57D62">
        <w:rPr>
          <w:rFonts w:cstheme="minorHAnsi"/>
          <w:lang w:val="ru-RU"/>
        </w:rPr>
        <w:t>4</w:t>
      </w:r>
      <w:r w:rsidR="008F32F9" w:rsidRPr="00C11721">
        <w:rPr>
          <w:rFonts w:cstheme="minorHAnsi"/>
        </w:rPr>
        <w:t xml:space="preserve"> г.</w:t>
      </w:r>
      <w:r w:rsidR="00FB477F" w:rsidRPr="00C11721">
        <w:rPr>
          <w:rFonts w:cstheme="minorHAnsi"/>
        </w:rPr>
        <w:t xml:space="preserve"> Взети заедно тези фактори оказват пряко влияние върху резултатите на Дружеството. </w:t>
      </w:r>
    </w:p>
    <w:p w:rsidR="00F03ADE" w:rsidRPr="00C11721" w:rsidRDefault="00F03ADE" w:rsidP="000F77B4">
      <w:pPr>
        <w:rPr>
          <w:rFonts w:cstheme="minorHAnsi"/>
        </w:rPr>
      </w:pPr>
    </w:p>
    <w:p w:rsidR="0099663B" w:rsidRPr="00C11721" w:rsidRDefault="0099663B" w:rsidP="000F77B4">
      <w:pPr>
        <w:rPr>
          <w:rFonts w:cstheme="minorHAnsi"/>
        </w:rPr>
      </w:pPr>
      <w:r w:rsidRPr="00C11721">
        <w:rPr>
          <w:rFonts w:cstheme="minorHAnsi"/>
        </w:rPr>
        <w:t>Безработицата към 3</w:t>
      </w:r>
      <w:r w:rsidR="00F029AE" w:rsidRPr="00C11721">
        <w:rPr>
          <w:rFonts w:cstheme="minorHAnsi"/>
        </w:rPr>
        <w:t>0</w:t>
      </w:r>
      <w:r w:rsidRPr="00C11721">
        <w:rPr>
          <w:rFonts w:cstheme="minorHAnsi"/>
        </w:rPr>
        <w:t>.0</w:t>
      </w:r>
      <w:r w:rsidR="00F029AE" w:rsidRPr="00C11721">
        <w:rPr>
          <w:rFonts w:cstheme="minorHAnsi"/>
        </w:rPr>
        <w:t>6</w:t>
      </w:r>
      <w:r w:rsidRPr="00C11721">
        <w:rPr>
          <w:rFonts w:cstheme="minorHAnsi"/>
        </w:rPr>
        <w:t>.202</w:t>
      </w:r>
      <w:r w:rsidR="008F32F9">
        <w:rPr>
          <w:rFonts w:cstheme="minorHAnsi"/>
          <w:lang w:val="en-US"/>
        </w:rPr>
        <w:t>5</w:t>
      </w:r>
      <w:bookmarkStart w:id="0" w:name="_GoBack"/>
      <w:bookmarkEnd w:id="0"/>
      <w:r w:rsidRPr="00C11721">
        <w:rPr>
          <w:rFonts w:cstheme="minorHAnsi"/>
        </w:rPr>
        <w:t>г. е запазила нивото си от предходното тримесечие, което не оказва съществено влияние върху търсенето на услугите на Дружеството.</w:t>
      </w:r>
      <w:r w:rsidR="00833B6D" w:rsidRPr="00D313FB">
        <w:rPr>
          <w:rFonts w:cstheme="minorHAnsi"/>
          <w:lang w:val="ru-RU"/>
        </w:rPr>
        <w:t xml:space="preserve"> </w:t>
      </w:r>
      <w:r w:rsidRPr="00C11721">
        <w:rPr>
          <w:rFonts w:cstheme="minorHAnsi"/>
        </w:rPr>
        <w:t>Лихвените равнища през отчетния период са на нивото от предходното, което не поражда финансово напрежение при изплащане задълженията на Дружеството. Взети заедно тези фактори оказват пряко влияние върху резултатите на Дружеството.</w:t>
      </w:r>
    </w:p>
    <w:p w:rsidR="004805F0" w:rsidRPr="00C11721" w:rsidRDefault="004805F0" w:rsidP="000F77B4">
      <w:pPr>
        <w:rPr>
          <w:rFonts w:cstheme="minorHAnsi"/>
          <w:b/>
          <w:i/>
          <w:color w:val="1F4E79"/>
          <w:u w:val="single"/>
        </w:rPr>
      </w:pPr>
    </w:p>
    <w:p w:rsidR="00311D01" w:rsidRPr="00C11721" w:rsidRDefault="004805F0" w:rsidP="000F77B4">
      <w:pPr>
        <w:rPr>
          <w:rFonts w:cstheme="minorHAnsi"/>
          <w:color w:val="1F4E79"/>
        </w:rPr>
      </w:pPr>
      <w:r w:rsidRPr="00C11721">
        <w:rPr>
          <w:rFonts w:cstheme="minorHAnsi"/>
          <w:b/>
          <w:i/>
          <w:color w:val="1F4E79"/>
          <w:u w:val="single"/>
        </w:rPr>
        <w:t>3</w:t>
      </w:r>
      <w:r w:rsidR="00311D01" w:rsidRPr="00C11721">
        <w:rPr>
          <w:rFonts w:cstheme="minorHAnsi"/>
          <w:b/>
          <w:i/>
          <w:color w:val="1F4E79"/>
          <w:u w:val="single"/>
        </w:rPr>
        <w:t>.2. Несистематични рискове</w:t>
      </w:r>
    </w:p>
    <w:p w:rsidR="00311D01" w:rsidRPr="00C11721" w:rsidRDefault="00311D01" w:rsidP="000F77B4">
      <w:pPr>
        <w:rPr>
          <w:rFonts w:cstheme="minorHAnsi"/>
        </w:rPr>
      </w:pPr>
      <w:r w:rsidRPr="00C11721">
        <w:rPr>
          <w:rFonts w:cstheme="minorHAnsi"/>
        </w:rPr>
        <w:t xml:space="preserve">Несистематичните рискове са фирмени рискове, върху които “УЕБ МЕДИЯ ГРУП” АД има пряк контрол. В зависимост от пораждащите ги фактори, несистематичните рискове се разделят на секторен (отраслов) риск, касаещ несигурността в развитието на отрасъла като цяло и </w:t>
      </w:r>
      <w:proofErr w:type="spellStart"/>
      <w:r w:rsidRPr="00C11721">
        <w:rPr>
          <w:rFonts w:cstheme="minorHAnsi"/>
        </w:rPr>
        <w:t>общофирмен</w:t>
      </w:r>
      <w:proofErr w:type="spellEnd"/>
      <w:r w:rsidRPr="00C11721">
        <w:rPr>
          <w:rFonts w:cstheme="minorHAnsi"/>
        </w:rPr>
        <w:t xml:space="preserve"> риск, който обединява бизнес риска и финансовия риск. </w:t>
      </w:r>
    </w:p>
    <w:p w:rsidR="004D1EEF" w:rsidRPr="00C11721" w:rsidRDefault="004D1EEF" w:rsidP="000F77B4">
      <w:pPr>
        <w:rPr>
          <w:rFonts w:cstheme="minorHAnsi"/>
        </w:rPr>
      </w:pPr>
    </w:p>
    <w:p w:rsidR="001D2ABD" w:rsidRPr="00C11721" w:rsidRDefault="004805F0" w:rsidP="000F77B4">
      <w:pPr>
        <w:rPr>
          <w:rFonts w:cstheme="minorHAnsi"/>
          <w:b/>
          <w:i/>
          <w:color w:val="1F4E79"/>
        </w:rPr>
      </w:pPr>
      <w:r w:rsidRPr="00C11721">
        <w:rPr>
          <w:rFonts w:cstheme="minorHAnsi"/>
          <w:b/>
          <w:i/>
          <w:color w:val="1F4E79"/>
        </w:rPr>
        <w:t>3</w:t>
      </w:r>
      <w:r w:rsidR="001D2ABD" w:rsidRPr="00C11721">
        <w:rPr>
          <w:rFonts w:cstheme="minorHAnsi"/>
          <w:b/>
          <w:i/>
          <w:color w:val="1F4E79"/>
        </w:rPr>
        <w:t>.2.1</w:t>
      </w:r>
      <w:r w:rsidR="00126C8C" w:rsidRPr="00C11721">
        <w:rPr>
          <w:rFonts w:cstheme="minorHAnsi"/>
          <w:b/>
          <w:i/>
          <w:color w:val="1F4E79"/>
        </w:rPr>
        <w:t>.</w:t>
      </w:r>
      <w:r w:rsidR="001D2ABD" w:rsidRPr="00C11721">
        <w:rPr>
          <w:rFonts w:cstheme="minorHAnsi"/>
          <w:b/>
          <w:i/>
          <w:color w:val="1F4E79"/>
        </w:rPr>
        <w:t xml:space="preserve"> </w:t>
      </w:r>
      <w:r w:rsidR="004D1EEF" w:rsidRPr="00C11721">
        <w:rPr>
          <w:rFonts w:cstheme="minorHAnsi"/>
          <w:b/>
          <w:i/>
          <w:color w:val="1F4E79"/>
        </w:rPr>
        <w:t>Сектор</w:t>
      </w:r>
      <w:r w:rsidR="001D2ABD" w:rsidRPr="00C11721">
        <w:rPr>
          <w:rFonts w:cstheme="minorHAnsi"/>
          <w:b/>
          <w:i/>
          <w:color w:val="1F4E79"/>
        </w:rPr>
        <w:t>ен</w:t>
      </w:r>
      <w:r w:rsidR="004D1EEF" w:rsidRPr="00C11721">
        <w:rPr>
          <w:rFonts w:cstheme="minorHAnsi"/>
          <w:b/>
          <w:i/>
          <w:color w:val="1F4E79"/>
        </w:rPr>
        <w:t xml:space="preserve"> риск </w:t>
      </w:r>
    </w:p>
    <w:p w:rsidR="004D1EEF" w:rsidRPr="00C11721" w:rsidRDefault="001D2ABD" w:rsidP="000F77B4">
      <w:pPr>
        <w:rPr>
          <w:rFonts w:cstheme="minorHAnsi"/>
        </w:rPr>
      </w:pPr>
      <w:r w:rsidRPr="00C11721">
        <w:rPr>
          <w:rFonts w:cstheme="minorHAnsi"/>
          <w:u w:val="single"/>
        </w:rPr>
        <w:t>Секторният риск</w:t>
      </w:r>
      <w:r w:rsidRPr="00C11721">
        <w:rPr>
          <w:rFonts w:cstheme="minorHAnsi"/>
          <w:u w:val="single"/>
          <w:shd w:val="clear" w:color="auto" w:fill="FFFFFF"/>
        </w:rPr>
        <w:t xml:space="preserve"> </w:t>
      </w:r>
      <w:r w:rsidR="004D1EEF" w:rsidRPr="00C11721">
        <w:rPr>
          <w:rFonts w:cstheme="minorHAnsi"/>
        </w:rPr>
        <w:t xml:space="preserve">се поражда от влиянието на технологичните промени в отрасъла, поведението на мениджмънта, конкуренцията на външни и вътрешни доставчици на медийни продукти в българското интернет - </w:t>
      </w:r>
      <w:proofErr w:type="spellStart"/>
      <w:r w:rsidR="004D1EEF" w:rsidRPr="00C11721">
        <w:rPr>
          <w:rFonts w:cstheme="minorHAnsi"/>
        </w:rPr>
        <w:t>пространство.Пазарният</w:t>
      </w:r>
      <w:proofErr w:type="spellEnd"/>
      <w:r w:rsidR="004D1EEF" w:rsidRPr="00C11721">
        <w:rPr>
          <w:rFonts w:cstheme="minorHAnsi"/>
        </w:rPr>
        <w:t xml:space="preserve"> сегмент, обхванат от “УЕБ МЕДИЯ ГРУП”</w:t>
      </w:r>
      <w:r w:rsidR="00AF2CBD" w:rsidRPr="00C11721">
        <w:rPr>
          <w:rFonts w:cstheme="minorHAnsi"/>
        </w:rPr>
        <w:t xml:space="preserve"> </w:t>
      </w:r>
      <w:r w:rsidR="004D1EEF" w:rsidRPr="00C11721">
        <w:rPr>
          <w:rFonts w:cstheme="minorHAnsi"/>
        </w:rPr>
        <w:t>АД има допирни точки с рекламния пазар на конвенционалните медии и няма специфични рискови характеристики. Дейността на дружеството е концентрирана в областта на създаване и менажиране на уеб медии, интернет съдържание, платформи за услуги, реклама.</w:t>
      </w:r>
      <w:r w:rsidR="00D30D12" w:rsidRPr="00C11721">
        <w:rPr>
          <w:rFonts w:cstheme="minorHAnsi"/>
        </w:rPr>
        <w:t xml:space="preserve"> </w:t>
      </w:r>
      <w:r w:rsidR="004D1EEF" w:rsidRPr="00C11721">
        <w:rPr>
          <w:rFonts w:cstheme="minorHAnsi"/>
        </w:rPr>
        <w:t xml:space="preserve">Предлаганите продукти и услуги са пряко свързани с макроикономическата среда, </w:t>
      </w:r>
      <w:proofErr w:type="spellStart"/>
      <w:r w:rsidR="004D1EEF" w:rsidRPr="00C11721">
        <w:rPr>
          <w:rFonts w:cstheme="minorHAnsi"/>
        </w:rPr>
        <w:t>т.е</w:t>
      </w:r>
      <w:proofErr w:type="spellEnd"/>
      <w:r w:rsidR="004D1EEF" w:rsidRPr="00C11721">
        <w:rPr>
          <w:rFonts w:cstheme="minorHAnsi"/>
        </w:rPr>
        <w:t xml:space="preserve"> при подобряване на икономическата среда тези продукти и услуги ще бъдат с непрекъснато нарастващ темп на потребление.</w:t>
      </w:r>
    </w:p>
    <w:p w:rsidR="001D2ABD" w:rsidRPr="00C11721" w:rsidRDefault="001D2ABD" w:rsidP="000F77B4">
      <w:pPr>
        <w:rPr>
          <w:rFonts w:cstheme="minorHAnsi"/>
          <w:u w:val="single"/>
        </w:rPr>
      </w:pPr>
    </w:p>
    <w:p w:rsidR="001D2ABD" w:rsidRPr="00C11721" w:rsidRDefault="004805F0" w:rsidP="000F77B4">
      <w:pPr>
        <w:rPr>
          <w:rFonts w:cstheme="minorHAnsi"/>
          <w:b/>
          <w:i/>
          <w:color w:val="1F4E79"/>
        </w:rPr>
      </w:pPr>
      <w:r w:rsidRPr="00C11721">
        <w:rPr>
          <w:rFonts w:cstheme="minorHAnsi"/>
          <w:b/>
          <w:i/>
          <w:color w:val="1F4E79"/>
        </w:rPr>
        <w:t>3</w:t>
      </w:r>
      <w:r w:rsidR="001D2ABD" w:rsidRPr="00C11721">
        <w:rPr>
          <w:rFonts w:cstheme="minorHAnsi"/>
          <w:b/>
          <w:i/>
          <w:color w:val="1F4E79"/>
        </w:rPr>
        <w:t>.2.2</w:t>
      </w:r>
      <w:r w:rsidR="00126C8C" w:rsidRPr="00C11721">
        <w:rPr>
          <w:rFonts w:cstheme="minorHAnsi"/>
          <w:b/>
          <w:i/>
          <w:color w:val="1F4E79"/>
        </w:rPr>
        <w:t xml:space="preserve">. </w:t>
      </w:r>
      <w:r w:rsidR="001D2ABD" w:rsidRPr="00C11721">
        <w:rPr>
          <w:rFonts w:cstheme="minorHAnsi"/>
          <w:b/>
          <w:i/>
          <w:color w:val="1F4E79"/>
        </w:rPr>
        <w:t xml:space="preserve"> Бизнес риск</w:t>
      </w:r>
    </w:p>
    <w:p w:rsidR="004D1EEF" w:rsidRPr="00C11721" w:rsidRDefault="004D1EEF" w:rsidP="000F77B4">
      <w:pPr>
        <w:rPr>
          <w:rFonts w:cstheme="minorHAnsi"/>
        </w:rPr>
      </w:pPr>
      <w:r w:rsidRPr="00C11721">
        <w:rPr>
          <w:rFonts w:cstheme="minorHAnsi"/>
          <w:u w:val="single"/>
        </w:rPr>
        <w:t xml:space="preserve">Бизнес рискът </w:t>
      </w:r>
      <w:r w:rsidRPr="00C11721">
        <w:rPr>
          <w:rFonts w:cstheme="minorHAnsi"/>
        </w:rPr>
        <w:t xml:space="preserve">е свързан със специфичната дейност на дружеството и отразява несигурността от получаване на приходи и формиране на положителен финансов резултат. Особено сложно е предвиждането на движението на цените на услугите и броя на клиентите в условията на икономическа стагнация.  </w:t>
      </w:r>
    </w:p>
    <w:p w:rsidR="004D1EEF" w:rsidRPr="00C11721" w:rsidRDefault="004D1EEF" w:rsidP="000F77B4">
      <w:pPr>
        <w:rPr>
          <w:rFonts w:cstheme="minorHAnsi"/>
        </w:rPr>
      </w:pPr>
      <w:r w:rsidRPr="00C11721">
        <w:rPr>
          <w:rFonts w:cstheme="minorHAnsi"/>
        </w:rPr>
        <w:t>Управлението на бизнес риска по посока на неговото минимизиране за “УЕБ МЕДИЯ ГРУП”АД продължава в следните основни направления:</w:t>
      </w:r>
    </w:p>
    <w:p w:rsidR="001D2ABD" w:rsidRPr="00C11721" w:rsidRDefault="001D2ABD" w:rsidP="000F77B4">
      <w:pPr>
        <w:rPr>
          <w:rFonts w:cstheme="minorHAnsi"/>
          <w:u w:val="single"/>
        </w:rPr>
      </w:pPr>
    </w:p>
    <w:p w:rsidR="001D2ABD" w:rsidRPr="00C11721" w:rsidRDefault="001D2ABD" w:rsidP="00A23C71">
      <w:pPr>
        <w:pStyle w:val="ListParagraph"/>
        <w:numPr>
          <w:ilvl w:val="0"/>
          <w:numId w:val="20"/>
        </w:numPr>
        <w:rPr>
          <w:rFonts w:cstheme="minorHAnsi"/>
        </w:rPr>
      </w:pPr>
      <w:r w:rsidRPr="00C11721">
        <w:rPr>
          <w:rFonts w:cstheme="minorHAnsi"/>
        </w:rPr>
        <w:t>диверсификация на информационните канали и услуги, които предлага на аудиторията и в които рекламодателите могат да рекламират;</w:t>
      </w:r>
    </w:p>
    <w:p w:rsidR="001D2ABD" w:rsidRPr="00C11721" w:rsidRDefault="001D2ABD" w:rsidP="00A23C71">
      <w:pPr>
        <w:pStyle w:val="ListParagraph"/>
        <w:numPr>
          <w:ilvl w:val="0"/>
          <w:numId w:val="20"/>
        </w:numPr>
        <w:rPr>
          <w:rFonts w:cstheme="minorHAnsi"/>
        </w:rPr>
      </w:pPr>
      <w:r w:rsidRPr="00C11721">
        <w:rPr>
          <w:rFonts w:cstheme="minorHAnsi"/>
        </w:rPr>
        <w:t>бързо реагиране и адаптиране на предлаганите от Дружеството услуги съобразно променящите се технологии и желания на интернет потребителите;</w:t>
      </w:r>
    </w:p>
    <w:p w:rsidR="001D2ABD" w:rsidRPr="00C11721" w:rsidRDefault="001D2ABD" w:rsidP="00A23C71">
      <w:pPr>
        <w:pStyle w:val="ListParagraph"/>
        <w:numPr>
          <w:ilvl w:val="0"/>
          <w:numId w:val="20"/>
        </w:numPr>
        <w:rPr>
          <w:rFonts w:cstheme="minorHAnsi"/>
        </w:rPr>
      </w:pPr>
      <w:r w:rsidRPr="00C11721">
        <w:rPr>
          <w:rFonts w:cstheme="minorHAnsi"/>
        </w:rPr>
        <w:t>непрекъснато подобряване на софтуера и хардуера в съответствие с техническите иновации в бранша;</w:t>
      </w:r>
    </w:p>
    <w:p w:rsidR="001D2ABD" w:rsidRPr="00C11721" w:rsidRDefault="001D2ABD" w:rsidP="00A23C71">
      <w:pPr>
        <w:pStyle w:val="ListParagraph"/>
        <w:numPr>
          <w:ilvl w:val="0"/>
          <w:numId w:val="20"/>
        </w:numPr>
        <w:rPr>
          <w:rFonts w:cstheme="minorHAnsi"/>
        </w:rPr>
      </w:pPr>
      <w:r w:rsidRPr="00C11721">
        <w:rPr>
          <w:rFonts w:cstheme="minorHAnsi"/>
        </w:rPr>
        <w:t>последователно прилагане на приетите планове и стратегии за развитие;</w:t>
      </w:r>
    </w:p>
    <w:p w:rsidR="001D2ABD" w:rsidRPr="00C11721" w:rsidRDefault="001D2ABD" w:rsidP="00A23C71">
      <w:pPr>
        <w:pStyle w:val="ListParagraph"/>
        <w:numPr>
          <w:ilvl w:val="0"/>
          <w:numId w:val="20"/>
        </w:numPr>
        <w:rPr>
          <w:rFonts w:cstheme="minorHAnsi"/>
        </w:rPr>
      </w:pPr>
      <w:r w:rsidRPr="00C11721">
        <w:rPr>
          <w:rFonts w:cstheme="minorHAnsi"/>
        </w:rPr>
        <w:t>пазарен дял и ценова политика – съществува постоянна действаща структура за извършване на маркетингови проучвания и изследвания на развитието на пазара;</w:t>
      </w:r>
    </w:p>
    <w:p w:rsidR="001D2ABD" w:rsidRPr="00C11721" w:rsidRDefault="001D2ABD" w:rsidP="00A23C71">
      <w:pPr>
        <w:pStyle w:val="ListParagraph"/>
        <w:numPr>
          <w:ilvl w:val="0"/>
          <w:numId w:val="20"/>
        </w:numPr>
        <w:rPr>
          <w:rFonts w:cstheme="minorHAnsi"/>
        </w:rPr>
      </w:pPr>
      <w:r w:rsidRPr="00C11721">
        <w:rPr>
          <w:rFonts w:cstheme="minorHAnsi"/>
        </w:rPr>
        <w:t>ефективно управление на финансовите ресурси;</w:t>
      </w:r>
    </w:p>
    <w:p w:rsidR="001D2ABD" w:rsidRPr="00C11721" w:rsidRDefault="001D2ABD" w:rsidP="00A23C71">
      <w:pPr>
        <w:pStyle w:val="ListParagraph"/>
        <w:numPr>
          <w:ilvl w:val="0"/>
          <w:numId w:val="20"/>
        </w:numPr>
        <w:rPr>
          <w:rFonts w:cstheme="minorHAnsi"/>
        </w:rPr>
      </w:pPr>
      <w:r w:rsidRPr="00C11721">
        <w:rPr>
          <w:rFonts w:cstheme="minorHAnsi"/>
        </w:rPr>
        <w:t>запазване на специалистите в Дружеството чрез добре работеща мотивационна система;</w:t>
      </w:r>
    </w:p>
    <w:p w:rsidR="001D2ABD" w:rsidRPr="00C11721" w:rsidRDefault="001D2ABD" w:rsidP="00A23C71">
      <w:pPr>
        <w:pStyle w:val="ListParagraph"/>
        <w:numPr>
          <w:ilvl w:val="0"/>
          <w:numId w:val="20"/>
        </w:numPr>
        <w:rPr>
          <w:rFonts w:cstheme="minorHAnsi"/>
        </w:rPr>
      </w:pPr>
      <w:r w:rsidRPr="00C11721">
        <w:rPr>
          <w:rFonts w:cstheme="minorHAnsi"/>
        </w:rPr>
        <w:t>високо качество на предлаганите услуги</w:t>
      </w:r>
    </w:p>
    <w:p w:rsidR="001D2ABD" w:rsidRPr="00C11721" w:rsidRDefault="001D2ABD" w:rsidP="00A23C71">
      <w:pPr>
        <w:pStyle w:val="ListParagraph"/>
        <w:ind w:left="1146"/>
        <w:rPr>
          <w:rFonts w:cstheme="minorHAnsi"/>
        </w:rPr>
      </w:pPr>
    </w:p>
    <w:p w:rsidR="00311D01" w:rsidRPr="00C11721" w:rsidRDefault="004805F0" w:rsidP="000F77B4">
      <w:pPr>
        <w:rPr>
          <w:rFonts w:cstheme="minorHAnsi"/>
          <w:b/>
          <w:color w:val="1F4E79"/>
        </w:rPr>
      </w:pPr>
      <w:r w:rsidRPr="00C11721">
        <w:rPr>
          <w:rFonts w:cstheme="minorHAnsi"/>
          <w:b/>
          <w:color w:val="1F4E79"/>
        </w:rPr>
        <w:t>3</w:t>
      </w:r>
      <w:r w:rsidR="00126C8C" w:rsidRPr="00C11721">
        <w:rPr>
          <w:rFonts w:cstheme="minorHAnsi"/>
          <w:b/>
          <w:color w:val="1F4E79"/>
        </w:rPr>
        <w:t xml:space="preserve">.2.3. </w:t>
      </w:r>
      <w:r w:rsidR="00311D01" w:rsidRPr="00C11721">
        <w:rPr>
          <w:rFonts w:cstheme="minorHAnsi"/>
          <w:b/>
          <w:color w:val="1F4E79"/>
        </w:rPr>
        <w:t>Финансов риск</w:t>
      </w:r>
    </w:p>
    <w:p w:rsidR="004D1EEF" w:rsidRPr="00C11721" w:rsidRDefault="004D1EEF" w:rsidP="000F77B4">
      <w:pPr>
        <w:rPr>
          <w:rFonts w:cstheme="minorHAnsi"/>
        </w:rPr>
      </w:pPr>
    </w:p>
    <w:p w:rsidR="00126C8C" w:rsidRPr="00C11721" w:rsidRDefault="00126C8C" w:rsidP="000F77B4">
      <w:pPr>
        <w:rPr>
          <w:rFonts w:cstheme="minorHAnsi"/>
        </w:rPr>
      </w:pPr>
      <w:r w:rsidRPr="00C11721">
        <w:rPr>
          <w:rFonts w:cstheme="minorHAnsi"/>
        </w:rPr>
        <w:t xml:space="preserve">В хода на обичайната си стопанска дейност Дружеството е изложено на различни финансови рискове, най-важните от които са: пазарен риск (включващ валутен риск, риск от промяна на справедливата стойност и ценови риск), кредитен риск, ликвиден риск и риск на лихвено-обвързани парични потоци. Текущо финансовите рискове се наблюдават, за да се определят адекватни цени на активите на Дружеството, както и да се оценят адекватно пазарните обстоятелства на правените от него инвестиции и формите на поддържане на свободните ликвидни средства, без да се допуска неоправдана концентрация на даден риск. </w:t>
      </w:r>
    </w:p>
    <w:p w:rsidR="009201E1" w:rsidRPr="00C11721" w:rsidRDefault="009201E1" w:rsidP="000F77B4">
      <w:pPr>
        <w:rPr>
          <w:rFonts w:cstheme="minorHAnsi"/>
          <w:u w:val="single"/>
        </w:rPr>
      </w:pPr>
    </w:p>
    <w:p w:rsidR="00713655" w:rsidRPr="00C11721" w:rsidRDefault="00713655" w:rsidP="000F77B4">
      <w:pPr>
        <w:rPr>
          <w:rFonts w:cstheme="minorHAnsi"/>
        </w:rPr>
      </w:pPr>
      <w:r w:rsidRPr="00C11721">
        <w:rPr>
          <w:rFonts w:cstheme="minorHAnsi"/>
          <w:u w:val="single"/>
        </w:rPr>
        <w:t xml:space="preserve">Финансовият риск </w:t>
      </w:r>
      <w:r w:rsidRPr="00C11721">
        <w:rPr>
          <w:rFonts w:cstheme="minorHAnsi"/>
        </w:rPr>
        <w:t xml:space="preserve">показва допълнителна несигурност на кредиторите за получаване на техните вземания в случаи, когато дружеството </w:t>
      </w:r>
      <w:proofErr w:type="spellStart"/>
      <w:r w:rsidRPr="00C11721">
        <w:rPr>
          <w:rFonts w:cstheme="minorHAnsi"/>
        </w:rPr>
        <w:t>използува</w:t>
      </w:r>
      <w:proofErr w:type="spellEnd"/>
      <w:r w:rsidRPr="00C11721">
        <w:rPr>
          <w:rFonts w:cstheme="minorHAnsi"/>
        </w:rPr>
        <w:t xml:space="preserve"> привлечени или заемни средства.</w:t>
      </w:r>
    </w:p>
    <w:p w:rsidR="00713655" w:rsidRPr="00C11721" w:rsidRDefault="00713655" w:rsidP="000F77B4">
      <w:pPr>
        <w:rPr>
          <w:rFonts w:cstheme="minorHAnsi"/>
        </w:rPr>
      </w:pPr>
      <w:r w:rsidRPr="00C11721">
        <w:rPr>
          <w:rFonts w:cstheme="minorHAnsi"/>
        </w:rPr>
        <w:t xml:space="preserve">Като основни измерители на финансовия риск се </w:t>
      </w:r>
      <w:proofErr w:type="spellStart"/>
      <w:r w:rsidRPr="00C11721">
        <w:rPr>
          <w:rFonts w:cstheme="minorHAnsi"/>
        </w:rPr>
        <w:t>използуват</w:t>
      </w:r>
      <w:proofErr w:type="spellEnd"/>
      <w:r w:rsidRPr="00C11721">
        <w:rPr>
          <w:rFonts w:cstheme="minorHAnsi"/>
        </w:rPr>
        <w:t xml:space="preserve"> показателите за финансова автономност и коефициент на задлъжнялост.</w:t>
      </w:r>
    </w:p>
    <w:p w:rsidR="00713655" w:rsidRPr="00C11721" w:rsidRDefault="00713655" w:rsidP="000F77B4">
      <w:pPr>
        <w:rPr>
          <w:rFonts w:cstheme="minorHAnsi"/>
        </w:rPr>
      </w:pPr>
      <w:r w:rsidRPr="00C11721">
        <w:rPr>
          <w:rFonts w:cstheme="minorHAnsi"/>
        </w:rPr>
        <w:t>Високото равнище на коефициента за финансова автономност, респективно ниското равнище на коефициента за финансова задлъжнялост, са един вид гаранция за инвеститорите за възможността на дружеството да плаща регулярно, своите дългосрочни задължения.</w:t>
      </w:r>
    </w:p>
    <w:p w:rsidR="00713655" w:rsidRPr="00C11721" w:rsidRDefault="00713655" w:rsidP="000F77B4">
      <w:pPr>
        <w:rPr>
          <w:rFonts w:cstheme="minorHAnsi"/>
        </w:rPr>
      </w:pPr>
      <w:r w:rsidRPr="00C11721">
        <w:rPr>
          <w:rFonts w:cstheme="minorHAnsi"/>
        </w:rPr>
        <w:t xml:space="preserve">Ликвидните рискове са свързани с възможността дружеството да не погаси в договорения размер или срок свои финансови задължения. </w:t>
      </w:r>
    </w:p>
    <w:p w:rsidR="00713655" w:rsidRPr="00C11721" w:rsidRDefault="00713655" w:rsidP="000F77B4">
      <w:pPr>
        <w:rPr>
          <w:rFonts w:cstheme="minorHAnsi"/>
        </w:rPr>
      </w:pPr>
      <w:r w:rsidRPr="00C11721">
        <w:rPr>
          <w:rFonts w:cstheme="minorHAnsi"/>
        </w:rPr>
        <w:t xml:space="preserve">Дейността по планиране на капиталовите ресурси и източниците на финансиране е основен приоритет в управлението на дружеството. </w:t>
      </w:r>
    </w:p>
    <w:p w:rsidR="00713655" w:rsidRPr="00C11721" w:rsidRDefault="00713655" w:rsidP="000F77B4">
      <w:pPr>
        <w:rPr>
          <w:rFonts w:cstheme="minorHAnsi"/>
          <w:u w:val="single"/>
        </w:rPr>
      </w:pPr>
      <w:r w:rsidRPr="00C11721">
        <w:rPr>
          <w:rFonts w:cstheme="minorHAnsi"/>
        </w:rPr>
        <w:t>Конкуренцията в бранша може да доведе до намаляване обема или цените на услугите, а от там и до по-малки приходи и доходност</w:t>
      </w:r>
      <w:r w:rsidRPr="00C11721">
        <w:rPr>
          <w:rFonts w:cstheme="minorHAnsi"/>
          <w:u w:val="single"/>
        </w:rPr>
        <w:t>.</w:t>
      </w:r>
    </w:p>
    <w:p w:rsidR="0077595D" w:rsidRPr="00C11721" w:rsidRDefault="0077595D" w:rsidP="000F77B4">
      <w:pPr>
        <w:rPr>
          <w:rFonts w:cstheme="minorHAnsi"/>
          <w:u w:val="single"/>
        </w:rPr>
      </w:pPr>
    </w:p>
    <w:p w:rsidR="00311D01" w:rsidRPr="00C11721" w:rsidRDefault="00311D01" w:rsidP="000F77B4">
      <w:pPr>
        <w:rPr>
          <w:rFonts w:cstheme="minorHAnsi"/>
          <w:b/>
          <w:color w:val="1F4E79"/>
        </w:rPr>
      </w:pPr>
      <w:r w:rsidRPr="00C11721">
        <w:rPr>
          <w:rFonts w:cstheme="minorHAnsi"/>
          <w:b/>
          <w:color w:val="1F4E79"/>
        </w:rPr>
        <w:t>Пазарен риск</w:t>
      </w:r>
    </w:p>
    <w:p w:rsidR="00311D01" w:rsidRPr="00C11721" w:rsidRDefault="00311D01" w:rsidP="000F77B4">
      <w:pPr>
        <w:rPr>
          <w:rFonts w:cstheme="minorHAnsi"/>
        </w:rPr>
      </w:pPr>
      <w:r w:rsidRPr="00C11721">
        <w:rPr>
          <w:rFonts w:cstheme="minorHAnsi"/>
        </w:rPr>
        <w:t>Пазарният риск включва:</w:t>
      </w:r>
    </w:p>
    <w:p w:rsidR="00344745" w:rsidRPr="00C11721" w:rsidRDefault="00344745" w:rsidP="000F77B4">
      <w:pPr>
        <w:numPr>
          <w:ilvl w:val="0"/>
          <w:numId w:val="15"/>
        </w:numPr>
        <w:suppressAutoHyphens/>
        <w:ind w:left="0" w:firstLine="0"/>
        <w:rPr>
          <w:rFonts w:cstheme="minorHAnsi"/>
        </w:rPr>
      </w:pPr>
      <w:r w:rsidRPr="00C11721">
        <w:rPr>
          <w:rFonts w:cstheme="minorHAnsi"/>
        </w:rPr>
        <w:t>Валутен риск</w:t>
      </w:r>
    </w:p>
    <w:p w:rsidR="00344745" w:rsidRPr="00C11721" w:rsidRDefault="00344745" w:rsidP="000F77B4">
      <w:pPr>
        <w:numPr>
          <w:ilvl w:val="0"/>
          <w:numId w:val="15"/>
        </w:numPr>
        <w:suppressAutoHyphens/>
        <w:ind w:left="0" w:firstLine="0"/>
        <w:rPr>
          <w:rFonts w:cstheme="minorHAnsi"/>
        </w:rPr>
      </w:pPr>
      <w:r w:rsidRPr="00C11721">
        <w:rPr>
          <w:rFonts w:cstheme="minorHAnsi"/>
        </w:rPr>
        <w:t>Ценови риск</w:t>
      </w:r>
    </w:p>
    <w:p w:rsidR="00344745" w:rsidRPr="00C11721" w:rsidRDefault="00344745" w:rsidP="000F77B4">
      <w:pPr>
        <w:numPr>
          <w:ilvl w:val="0"/>
          <w:numId w:val="15"/>
        </w:numPr>
        <w:suppressAutoHyphens/>
        <w:ind w:left="0" w:firstLine="0"/>
        <w:rPr>
          <w:rFonts w:cstheme="minorHAnsi"/>
        </w:rPr>
      </w:pPr>
      <w:r w:rsidRPr="00C11721">
        <w:rPr>
          <w:rFonts w:cstheme="minorHAnsi"/>
        </w:rPr>
        <w:t>Кредитен риск</w:t>
      </w:r>
    </w:p>
    <w:p w:rsidR="00344745" w:rsidRPr="00C11721" w:rsidRDefault="00344745" w:rsidP="000F77B4">
      <w:pPr>
        <w:numPr>
          <w:ilvl w:val="0"/>
          <w:numId w:val="15"/>
        </w:numPr>
        <w:suppressAutoHyphens/>
        <w:ind w:left="0" w:firstLine="0"/>
        <w:rPr>
          <w:rFonts w:cstheme="minorHAnsi"/>
        </w:rPr>
      </w:pPr>
      <w:bookmarkStart w:id="1" w:name="_Hlk71914640"/>
      <w:r w:rsidRPr="00C11721">
        <w:rPr>
          <w:rFonts w:cstheme="minorHAnsi"/>
        </w:rPr>
        <w:t>Ликвиден риск</w:t>
      </w:r>
    </w:p>
    <w:bookmarkEnd w:id="1"/>
    <w:p w:rsidR="00344745" w:rsidRPr="00C11721" w:rsidRDefault="00344745" w:rsidP="000F77B4">
      <w:pPr>
        <w:rPr>
          <w:rFonts w:cstheme="minorHAnsi"/>
        </w:rPr>
      </w:pPr>
    </w:p>
    <w:p w:rsidR="00344745" w:rsidRPr="00C11721" w:rsidRDefault="00344745" w:rsidP="000F77B4">
      <w:pPr>
        <w:rPr>
          <w:rFonts w:cstheme="minorHAnsi"/>
        </w:rPr>
      </w:pPr>
      <w:r w:rsidRPr="00C11721">
        <w:rPr>
          <w:rFonts w:cstheme="minorHAnsi"/>
          <w:b/>
        </w:rPr>
        <w:t>Валутният риск</w:t>
      </w:r>
      <w:r w:rsidRPr="00C11721">
        <w:rPr>
          <w:rFonts w:cstheme="minorHAnsi"/>
        </w:rPr>
        <w:t xml:space="preserve"> за дружеството е минимизиран, защото всички негови сделки  са деноминирани в български лева.</w:t>
      </w:r>
    </w:p>
    <w:p w:rsidR="00344745" w:rsidRPr="00C11721" w:rsidRDefault="00344745" w:rsidP="000F77B4">
      <w:pPr>
        <w:rPr>
          <w:rFonts w:cstheme="minorHAnsi"/>
        </w:rPr>
      </w:pPr>
    </w:p>
    <w:p w:rsidR="00311D01" w:rsidRPr="00C11721" w:rsidRDefault="00311D01" w:rsidP="000F77B4">
      <w:pPr>
        <w:rPr>
          <w:rFonts w:cstheme="minorHAnsi"/>
        </w:rPr>
      </w:pPr>
      <w:r w:rsidRPr="00C11721">
        <w:rPr>
          <w:rFonts w:cstheme="minorHAnsi"/>
        </w:rPr>
        <w:t xml:space="preserve">Дружеството е изложено на </w:t>
      </w:r>
      <w:r w:rsidRPr="00C11721">
        <w:rPr>
          <w:rFonts w:cstheme="minorHAnsi"/>
          <w:b/>
        </w:rPr>
        <w:t>ценови риск</w:t>
      </w:r>
      <w:r w:rsidRPr="00C11721">
        <w:rPr>
          <w:rFonts w:cstheme="minorHAnsi"/>
        </w:rPr>
        <w:t xml:space="preserve"> за негативни промени в цените на предлаганите услуги, тъй като промените на пазара определят техните нива.</w:t>
      </w:r>
      <w:r w:rsidR="00833B6D" w:rsidRPr="00D313FB">
        <w:rPr>
          <w:rFonts w:cstheme="minorHAnsi"/>
          <w:lang w:val="ru-RU"/>
        </w:rPr>
        <w:t xml:space="preserve"> </w:t>
      </w:r>
      <w:r w:rsidR="008B36F1" w:rsidRPr="00C11721">
        <w:rPr>
          <w:rFonts w:cstheme="minorHAnsi"/>
        </w:rPr>
        <w:t>Намалените приходи от реклами, следствие на пандемията, водят до натиск върху цените.</w:t>
      </w:r>
      <w:r w:rsidRPr="00C11721">
        <w:rPr>
          <w:rFonts w:cstheme="minorHAnsi"/>
        </w:rPr>
        <w:t xml:space="preserve"> За намаляване на ценовия риск се извършва периодичен анализ и обсъждане за актуализиране спрямо промените на пазара.</w:t>
      </w:r>
    </w:p>
    <w:p w:rsidR="00AF6CE5" w:rsidRPr="00C11721" w:rsidRDefault="00AF6CE5" w:rsidP="000F77B4">
      <w:pPr>
        <w:rPr>
          <w:rFonts w:cstheme="minorHAnsi"/>
        </w:rPr>
      </w:pPr>
    </w:p>
    <w:p w:rsidR="00344745" w:rsidRPr="00C11721" w:rsidRDefault="00311D01" w:rsidP="000F77B4">
      <w:pPr>
        <w:rPr>
          <w:rFonts w:cstheme="minorHAnsi"/>
        </w:rPr>
      </w:pPr>
      <w:r w:rsidRPr="00C11721">
        <w:rPr>
          <w:rFonts w:cstheme="minorHAnsi"/>
        </w:rPr>
        <w:t>Финансовите активи на дружеството са вземания от клиенти, съдебни и присъдени вземания и парични средства в депозитни сметки. Кредитен риск е основно рискът, при който Дружеството няма да може да си получи изцяло и в обичайно предвидените срокове дължимите от клиентите суми. Вземанията на Дружеството са краткосрочни</w:t>
      </w:r>
      <w:r w:rsidR="00F75582">
        <w:rPr>
          <w:rFonts w:cstheme="minorHAnsi"/>
        </w:rPr>
        <w:t xml:space="preserve"> и дългосрочни</w:t>
      </w:r>
      <w:r w:rsidRPr="00C11721">
        <w:rPr>
          <w:rFonts w:cstheme="minorHAnsi"/>
        </w:rPr>
        <w:t>. Стойността на всички вземания към 30.06.20</w:t>
      </w:r>
      <w:r w:rsidR="002A10E0" w:rsidRPr="00C11721">
        <w:rPr>
          <w:rFonts w:cstheme="minorHAnsi"/>
        </w:rPr>
        <w:t>2</w:t>
      </w:r>
      <w:r w:rsidR="00A40FC4">
        <w:rPr>
          <w:rFonts w:cstheme="minorHAnsi"/>
        </w:rPr>
        <w:t>5</w:t>
      </w:r>
      <w:r w:rsidRPr="00C11721">
        <w:rPr>
          <w:rFonts w:cstheme="minorHAnsi"/>
        </w:rPr>
        <w:t xml:space="preserve"> г. са в размер на </w:t>
      </w:r>
      <w:r w:rsidR="00CA02DF" w:rsidRPr="00C11721">
        <w:rPr>
          <w:rFonts w:cstheme="minorHAnsi"/>
        </w:rPr>
        <w:t>5 5</w:t>
      </w:r>
      <w:r w:rsidR="00370FB8">
        <w:rPr>
          <w:rFonts w:cstheme="minorHAnsi"/>
        </w:rPr>
        <w:t>89</w:t>
      </w:r>
      <w:r w:rsidRPr="00C11721">
        <w:rPr>
          <w:rFonts w:cstheme="minorHAnsi"/>
        </w:rPr>
        <w:t xml:space="preserve"> хил. лв.</w:t>
      </w:r>
      <w:r w:rsidR="00F33C09" w:rsidRPr="00C11721">
        <w:rPr>
          <w:rFonts w:cstheme="minorHAnsi"/>
        </w:rPr>
        <w:t xml:space="preserve"> </w:t>
      </w:r>
      <w:r w:rsidR="00344745" w:rsidRPr="00C11721">
        <w:rPr>
          <w:rFonts w:cstheme="minorHAnsi"/>
        </w:rPr>
        <w:t>както следва:</w:t>
      </w:r>
    </w:p>
    <w:p w:rsidR="00344745" w:rsidRPr="00C11721" w:rsidRDefault="00344745" w:rsidP="009201E1">
      <w:pPr>
        <w:pStyle w:val="ListParagraph"/>
        <w:numPr>
          <w:ilvl w:val="0"/>
          <w:numId w:val="23"/>
        </w:numPr>
        <w:ind w:left="1080"/>
        <w:rPr>
          <w:rFonts w:cstheme="minorHAnsi"/>
        </w:rPr>
      </w:pPr>
      <w:r w:rsidRPr="00C11721">
        <w:rPr>
          <w:rFonts w:cstheme="minorHAnsi"/>
        </w:rPr>
        <w:t>вземанията по договори</w:t>
      </w:r>
      <w:r w:rsidR="00370FB8">
        <w:rPr>
          <w:rFonts w:cstheme="minorHAnsi"/>
        </w:rPr>
        <w:t xml:space="preserve"> за заеми</w:t>
      </w:r>
      <w:r w:rsidRPr="00C11721">
        <w:rPr>
          <w:rFonts w:cstheme="minorHAnsi"/>
        </w:rPr>
        <w:t xml:space="preserve"> </w:t>
      </w:r>
      <w:r w:rsidR="00370FB8">
        <w:rPr>
          <w:rFonts w:cstheme="minorHAnsi"/>
        </w:rPr>
        <w:t>и договор за</w:t>
      </w:r>
      <w:r w:rsidRPr="00C11721">
        <w:rPr>
          <w:rFonts w:cstheme="minorHAnsi"/>
        </w:rPr>
        <w:t xml:space="preserve"> цесия са в размер на </w:t>
      </w:r>
      <w:r w:rsidR="00621B4D">
        <w:rPr>
          <w:rFonts w:cstheme="minorHAnsi"/>
        </w:rPr>
        <w:t>666</w:t>
      </w:r>
      <w:r w:rsidRPr="00C11721">
        <w:rPr>
          <w:rFonts w:cstheme="minorHAnsi"/>
        </w:rPr>
        <w:t xml:space="preserve"> хил. лв., което представлява </w:t>
      </w:r>
      <w:r w:rsidR="00370FB8">
        <w:rPr>
          <w:rFonts w:cstheme="minorHAnsi"/>
        </w:rPr>
        <w:t>0</w:t>
      </w:r>
      <w:r w:rsidRPr="00C11721">
        <w:rPr>
          <w:rFonts w:cstheme="minorHAnsi"/>
        </w:rPr>
        <w:t>,</w:t>
      </w:r>
      <w:r w:rsidR="00092547">
        <w:rPr>
          <w:rFonts w:cstheme="minorHAnsi"/>
        </w:rPr>
        <w:t>12</w:t>
      </w:r>
      <w:r w:rsidRPr="00C11721">
        <w:rPr>
          <w:rFonts w:cstheme="minorHAnsi"/>
        </w:rPr>
        <w:t xml:space="preserve"> % от всички вземания;</w:t>
      </w:r>
    </w:p>
    <w:p w:rsidR="00344745" w:rsidRPr="00C11721" w:rsidRDefault="00344745" w:rsidP="009201E1">
      <w:pPr>
        <w:pStyle w:val="ListParagraph"/>
        <w:numPr>
          <w:ilvl w:val="0"/>
          <w:numId w:val="23"/>
        </w:numPr>
        <w:ind w:left="1080"/>
        <w:rPr>
          <w:rFonts w:cstheme="minorHAnsi"/>
        </w:rPr>
      </w:pPr>
      <w:r w:rsidRPr="00C11721">
        <w:rPr>
          <w:rFonts w:cstheme="minorHAnsi"/>
        </w:rPr>
        <w:t xml:space="preserve">търговски и други финансови вземания, които са в размер на </w:t>
      </w:r>
      <w:r w:rsidR="00370FB8">
        <w:rPr>
          <w:rFonts w:cstheme="minorHAnsi"/>
        </w:rPr>
        <w:t>223</w:t>
      </w:r>
      <w:r w:rsidRPr="00C11721">
        <w:rPr>
          <w:rFonts w:cstheme="minorHAnsi"/>
        </w:rPr>
        <w:t xml:space="preserve"> хил. лв., което представлява </w:t>
      </w:r>
      <w:r w:rsidR="00766B83">
        <w:rPr>
          <w:rFonts w:cstheme="minorHAnsi"/>
        </w:rPr>
        <w:t>0</w:t>
      </w:r>
      <w:r w:rsidRPr="00C11721">
        <w:rPr>
          <w:rFonts w:cstheme="minorHAnsi"/>
        </w:rPr>
        <w:t>,</w:t>
      </w:r>
      <w:r w:rsidR="00766B83">
        <w:rPr>
          <w:rFonts w:cstheme="minorHAnsi"/>
        </w:rPr>
        <w:t>04</w:t>
      </w:r>
      <w:r w:rsidRPr="00C11721">
        <w:rPr>
          <w:rFonts w:cstheme="minorHAnsi"/>
        </w:rPr>
        <w:t xml:space="preserve"> % от всички вземания. </w:t>
      </w:r>
    </w:p>
    <w:p w:rsidR="00344745" w:rsidRPr="00C11721" w:rsidRDefault="009248DD" w:rsidP="009201E1">
      <w:pPr>
        <w:pStyle w:val="ListParagraph"/>
        <w:numPr>
          <w:ilvl w:val="0"/>
          <w:numId w:val="23"/>
        </w:numPr>
        <w:ind w:left="1080"/>
        <w:rPr>
          <w:rFonts w:cstheme="minorHAnsi"/>
        </w:rPr>
      </w:pPr>
      <w:proofErr w:type="spellStart"/>
      <w:r>
        <w:rPr>
          <w:rFonts w:cstheme="minorHAnsi"/>
        </w:rPr>
        <w:t>Краткосрочи</w:t>
      </w:r>
      <w:proofErr w:type="spellEnd"/>
      <w:r>
        <w:rPr>
          <w:rFonts w:cstheme="minorHAnsi"/>
        </w:rPr>
        <w:t xml:space="preserve"> и дългосрочни </w:t>
      </w:r>
      <w:r w:rsidR="00344745" w:rsidRPr="00C11721">
        <w:rPr>
          <w:rFonts w:cstheme="minorHAnsi"/>
        </w:rPr>
        <w:t xml:space="preserve">вземания от свързани лица възлизат на </w:t>
      </w:r>
      <w:r>
        <w:rPr>
          <w:rFonts w:cstheme="minorHAnsi"/>
        </w:rPr>
        <w:t>4 700</w:t>
      </w:r>
      <w:r w:rsidR="00344745" w:rsidRPr="00C11721">
        <w:rPr>
          <w:rFonts w:cstheme="minorHAnsi"/>
        </w:rPr>
        <w:t xml:space="preserve"> хил. лв. или </w:t>
      </w:r>
      <w:r>
        <w:rPr>
          <w:rFonts w:cstheme="minorHAnsi"/>
        </w:rPr>
        <w:t>84</w:t>
      </w:r>
      <w:r w:rsidR="00344745" w:rsidRPr="00C11721">
        <w:rPr>
          <w:rFonts w:cstheme="minorHAnsi"/>
        </w:rPr>
        <w:t>,</w:t>
      </w:r>
      <w:r>
        <w:rPr>
          <w:rFonts w:cstheme="minorHAnsi"/>
        </w:rPr>
        <w:t>09</w:t>
      </w:r>
      <w:r w:rsidR="00344745" w:rsidRPr="00C11721">
        <w:rPr>
          <w:rFonts w:cstheme="minorHAnsi"/>
        </w:rPr>
        <w:t xml:space="preserve"> % от всички вземания.</w:t>
      </w:r>
    </w:p>
    <w:p w:rsidR="00344745" w:rsidRPr="00C11721" w:rsidRDefault="00344745" w:rsidP="000F77B4">
      <w:pPr>
        <w:rPr>
          <w:rFonts w:cstheme="minorHAnsi"/>
        </w:rPr>
      </w:pPr>
    </w:p>
    <w:p w:rsidR="000F08B3" w:rsidRPr="00C11721" w:rsidRDefault="000F08B3" w:rsidP="000F77B4">
      <w:pPr>
        <w:rPr>
          <w:rFonts w:cstheme="minorHAnsi"/>
        </w:rPr>
      </w:pPr>
    </w:p>
    <w:p w:rsidR="00DC58DF" w:rsidRPr="00C11721" w:rsidRDefault="00AE1FF7" w:rsidP="000F77B4">
      <w:pPr>
        <w:rPr>
          <w:rFonts w:cstheme="minorHAnsi"/>
        </w:rPr>
      </w:pPr>
      <w:r w:rsidRPr="00C11721">
        <w:rPr>
          <w:rFonts w:cstheme="minorHAnsi"/>
        </w:rPr>
        <w:lastRenderedPageBreak/>
        <w:t>Вземанията на дружеството са с фиксиран лихвен процент.</w:t>
      </w:r>
    </w:p>
    <w:p w:rsidR="00AE1FF7" w:rsidRPr="00C11721" w:rsidRDefault="00AE1FF7" w:rsidP="000F77B4">
      <w:pPr>
        <w:rPr>
          <w:rFonts w:cstheme="minorHAnsi"/>
        </w:rPr>
      </w:pPr>
      <w:r w:rsidRPr="00C11721">
        <w:rPr>
          <w:rFonts w:cstheme="minorHAnsi"/>
        </w:rPr>
        <w:t>Вземанията се наблюдават и измерват със съответен процент на кредитен риск, съобразно изискванията на МСФО9</w:t>
      </w:r>
      <w:r w:rsidR="00D30D12" w:rsidRPr="00C11721">
        <w:rPr>
          <w:rFonts w:cstheme="minorHAnsi"/>
        </w:rPr>
        <w:t>.</w:t>
      </w:r>
    </w:p>
    <w:p w:rsidR="00DC58DF" w:rsidRPr="00C11721" w:rsidRDefault="00DC58DF" w:rsidP="000F77B4">
      <w:pPr>
        <w:rPr>
          <w:rFonts w:cstheme="minorHAnsi"/>
        </w:rPr>
      </w:pPr>
    </w:p>
    <w:p w:rsidR="00901BCA" w:rsidRPr="00C11721" w:rsidRDefault="00311D01" w:rsidP="00901BCA">
      <w:pPr>
        <w:rPr>
          <w:rFonts w:cstheme="minorHAnsi"/>
        </w:rPr>
      </w:pPr>
      <w:r w:rsidRPr="00C11721">
        <w:rPr>
          <w:rFonts w:cstheme="minorHAnsi"/>
        </w:rPr>
        <w:t>Паричните, включително разплащателни операции, са ограничени до банки с добра репутация и ликвидност. Към 30.06.20</w:t>
      </w:r>
      <w:r w:rsidR="00E60C8F" w:rsidRPr="00C11721">
        <w:rPr>
          <w:rFonts w:cstheme="minorHAnsi"/>
        </w:rPr>
        <w:t>2</w:t>
      </w:r>
      <w:r w:rsidR="00185D63">
        <w:rPr>
          <w:rFonts w:cstheme="minorHAnsi"/>
        </w:rPr>
        <w:t>5</w:t>
      </w:r>
      <w:r w:rsidRPr="00C11721">
        <w:rPr>
          <w:rFonts w:cstheme="minorHAnsi"/>
        </w:rPr>
        <w:t xml:space="preserve"> г., наличните парични средства по разплащателни сметки са </w:t>
      </w:r>
      <w:r w:rsidR="00185D63">
        <w:rPr>
          <w:rFonts w:cstheme="minorHAnsi"/>
        </w:rPr>
        <w:t>320</w:t>
      </w:r>
      <w:r w:rsidR="009A2429" w:rsidRPr="00C11721">
        <w:rPr>
          <w:rFonts w:cstheme="minorHAnsi"/>
        </w:rPr>
        <w:t xml:space="preserve"> </w:t>
      </w:r>
      <w:r w:rsidRPr="00C11721">
        <w:rPr>
          <w:rFonts w:cstheme="minorHAnsi"/>
        </w:rPr>
        <w:t>х</w:t>
      </w:r>
      <w:r w:rsidR="009A2429" w:rsidRPr="00C11721">
        <w:rPr>
          <w:rFonts w:cstheme="minorHAnsi"/>
        </w:rPr>
        <w:t>ил.</w:t>
      </w:r>
      <w:r w:rsidR="00E42811" w:rsidRPr="00C11721">
        <w:rPr>
          <w:rFonts w:cstheme="minorHAnsi"/>
        </w:rPr>
        <w:t xml:space="preserve"> </w:t>
      </w:r>
      <w:r w:rsidRPr="00C11721">
        <w:rPr>
          <w:rFonts w:cstheme="minorHAnsi"/>
        </w:rPr>
        <w:t>лв.</w:t>
      </w:r>
      <w:r w:rsidR="00901BCA" w:rsidRPr="00C11721">
        <w:rPr>
          <w:rFonts w:cstheme="minorHAnsi"/>
        </w:rPr>
        <w:t xml:space="preserve"> налични по разплащателни сметки.</w:t>
      </w:r>
    </w:p>
    <w:p w:rsidR="00E41C59" w:rsidRPr="00C11721" w:rsidRDefault="00E41C59" w:rsidP="000F77B4">
      <w:pPr>
        <w:rPr>
          <w:rFonts w:cstheme="minorHAnsi"/>
        </w:rPr>
      </w:pPr>
    </w:p>
    <w:p w:rsidR="00AE1FF7" w:rsidRPr="00C11721" w:rsidRDefault="00311D01" w:rsidP="000F77B4">
      <w:pPr>
        <w:rPr>
          <w:rFonts w:cstheme="minorHAnsi"/>
        </w:rPr>
      </w:pPr>
      <w:r w:rsidRPr="00C11721">
        <w:rPr>
          <w:rFonts w:cstheme="minorHAnsi"/>
          <w:b/>
        </w:rPr>
        <w:t>Ликвидният риск</w:t>
      </w:r>
      <w:r w:rsidRPr="00C11721">
        <w:rPr>
          <w:rFonts w:cstheme="minorHAnsi"/>
        </w:rPr>
        <w:t xml:space="preserve"> се изразява в негативната ситуация дружеството да не бъде в състояние да посрещне безусловно всички свои задължения съгласно техния падеж. </w:t>
      </w:r>
    </w:p>
    <w:p w:rsidR="009201E1" w:rsidRPr="00C11721" w:rsidRDefault="009201E1" w:rsidP="000F77B4">
      <w:pPr>
        <w:rPr>
          <w:rFonts w:cstheme="minorHAnsi"/>
        </w:rPr>
      </w:pPr>
    </w:p>
    <w:p w:rsidR="00146599" w:rsidRPr="00C11721" w:rsidRDefault="00AE1FF7" w:rsidP="00146599">
      <w:pPr>
        <w:rPr>
          <w:rFonts w:cstheme="minorHAnsi"/>
        </w:rPr>
      </w:pPr>
      <w:r w:rsidRPr="00C11721">
        <w:rPr>
          <w:rFonts w:cstheme="minorHAnsi"/>
        </w:rPr>
        <w:t>Към 3</w:t>
      </w:r>
      <w:r w:rsidR="002A10E0" w:rsidRPr="00C11721">
        <w:rPr>
          <w:rFonts w:cstheme="minorHAnsi"/>
        </w:rPr>
        <w:t>0</w:t>
      </w:r>
      <w:r w:rsidRPr="00C11721">
        <w:rPr>
          <w:rFonts w:cstheme="minorHAnsi"/>
        </w:rPr>
        <w:t>.06.20</w:t>
      </w:r>
      <w:r w:rsidR="00E60C8F" w:rsidRPr="00C11721">
        <w:rPr>
          <w:rFonts w:cstheme="minorHAnsi"/>
        </w:rPr>
        <w:t>2</w:t>
      </w:r>
      <w:r w:rsidR="00BD088D">
        <w:rPr>
          <w:rFonts w:cstheme="minorHAnsi"/>
        </w:rPr>
        <w:t>5</w:t>
      </w:r>
      <w:r w:rsidRPr="00C11721">
        <w:rPr>
          <w:rFonts w:cstheme="minorHAnsi"/>
        </w:rPr>
        <w:t xml:space="preserve"> г. Дружеството отчита дългосрочни задължения в размер на </w:t>
      </w:r>
      <w:r w:rsidR="00BD088D">
        <w:rPr>
          <w:rFonts w:cstheme="minorHAnsi"/>
        </w:rPr>
        <w:t xml:space="preserve">5 </w:t>
      </w:r>
      <w:r w:rsidR="00713655" w:rsidRPr="00C11721">
        <w:rPr>
          <w:rFonts w:cstheme="minorHAnsi"/>
        </w:rPr>
        <w:t>000</w:t>
      </w:r>
      <w:r w:rsidRPr="00C11721">
        <w:rPr>
          <w:rFonts w:cstheme="minorHAnsi"/>
        </w:rPr>
        <w:t xml:space="preserve"> </w:t>
      </w:r>
      <w:proofErr w:type="spellStart"/>
      <w:r w:rsidRPr="00C11721">
        <w:rPr>
          <w:rFonts w:cstheme="minorHAnsi"/>
        </w:rPr>
        <w:t>х</w:t>
      </w:r>
      <w:r w:rsidR="00713655" w:rsidRPr="00C11721">
        <w:rPr>
          <w:rFonts w:cstheme="minorHAnsi"/>
        </w:rPr>
        <w:t>ил</w:t>
      </w:r>
      <w:r w:rsidRPr="00C11721">
        <w:rPr>
          <w:rFonts w:cstheme="minorHAnsi"/>
        </w:rPr>
        <w:t>.лв</w:t>
      </w:r>
      <w:proofErr w:type="spellEnd"/>
      <w:r w:rsidRPr="00C11721">
        <w:rPr>
          <w:rFonts w:cstheme="minorHAnsi"/>
        </w:rPr>
        <w:t>.,</w:t>
      </w:r>
      <w:r w:rsidR="00CE2EBC" w:rsidRPr="00D313FB">
        <w:rPr>
          <w:rFonts w:cstheme="minorHAnsi"/>
          <w:lang w:val="ru-RU"/>
        </w:rPr>
        <w:t xml:space="preserve"> </w:t>
      </w:r>
      <w:r w:rsidRPr="00C11721">
        <w:rPr>
          <w:rFonts w:cstheme="minorHAnsi"/>
        </w:rPr>
        <w:t>от получен облигационен заем.</w:t>
      </w:r>
      <w:r w:rsidR="007801F7" w:rsidRPr="00C11721">
        <w:rPr>
          <w:rFonts w:cstheme="minorHAnsi"/>
        </w:rPr>
        <w:t xml:space="preserve"> </w:t>
      </w:r>
      <w:r w:rsidR="00146599" w:rsidRPr="00C11721">
        <w:rPr>
          <w:rFonts w:cstheme="minorHAnsi"/>
        </w:rPr>
        <w:t>Срокът на облигационния заем е девет години, считано от датата на сключване на заема/издаване на емисията/, която е 28.06.2018 г., с три години гратисен период за погашенията по главницата.</w:t>
      </w:r>
    </w:p>
    <w:p w:rsidR="00DC75FC" w:rsidRPr="00C11721" w:rsidRDefault="00B35AB1" w:rsidP="000F77B4">
      <w:pPr>
        <w:rPr>
          <w:rFonts w:cstheme="minorHAnsi"/>
        </w:rPr>
      </w:pPr>
      <w:r w:rsidRPr="00C11721">
        <w:rPr>
          <w:rFonts w:cstheme="minorHAnsi"/>
        </w:rPr>
        <w:t>Лихвата по облигационния заем е 6% проста лихва на годишна база при лихвена конвенция ИСМА-реален брой дни/реален брой дни/</w:t>
      </w:r>
      <w:r w:rsidRPr="00C11721">
        <w:rPr>
          <w:rFonts w:cstheme="minorHAnsi"/>
          <w:lang w:val="en-US"/>
        </w:rPr>
        <w:t>act</w:t>
      </w:r>
      <w:r w:rsidRPr="00D313FB">
        <w:rPr>
          <w:rFonts w:cstheme="minorHAnsi"/>
          <w:lang w:val="ru-RU"/>
        </w:rPr>
        <w:t>/</w:t>
      </w:r>
      <w:r w:rsidRPr="00C11721">
        <w:rPr>
          <w:rFonts w:cstheme="minorHAnsi"/>
          <w:lang w:val="en-US"/>
        </w:rPr>
        <w:t>act</w:t>
      </w:r>
      <w:r w:rsidRPr="00D313FB">
        <w:rPr>
          <w:rFonts w:cstheme="minorHAnsi"/>
          <w:lang w:val="ru-RU"/>
        </w:rPr>
        <w:t xml:space="preserve">/, </w:t>
      </w:r>
      <w:r w:rsidRPr="00C11721">
        <w:rPr>
          <w:rFonts w:cstheme="minorHAnsi"/>
        </w:rPr>
        <w:t>с шестмесечен период на лихвено плащане, два пъти годишно.</w:t>
      </w:r>
    </w:p>
    <w:p w:rsidR="00CE12A8" w:rsidRPr="00C11721" w:rsidRDefault="00CE12A8" w:rsidP="000F77B4">
      <w:pPr>
        <w:rPr>
          <w:rFonts w:cstheme="minorHAnsi"/>
        </w:rPr>
      </w:pPr>
      <w:r w:rsidRPr="00C11721">
        <w:rPr>
          <w:rFonts w:cstheme="minorHAnsi"/>
        </w:rPr>
        <w:t>Ликвидният риск в Дружеството се управлява чрез изградена вътрешна политика по управление на ликвидността. Нуждите от ликвидни средства се определят чрез прогнозен разчет на паричните потоци на времева база.</w:t>
      </w:r>
    </w:p>
    <w:p w:rsidR="00CE12A8" w:rsidRPr="00C11721" w:rsidRDefault="00CE12A8" w:rsidP="000F77B4">
      <w:pPr>
        <w:rPr>
          <w:rFonts w:cstheme="minorHAnsi"/>
        </w:rPr>
      </w:pPr>
    </w:p>
    <w:p w:rsidR="00311D01" w:rsidRPr="00C11721" w:rsidRDefault="00311D01" w:rsidP="000F77B4">
      <w:pPr>
        <w:rPr>
          <w:rFonts w:cstheme="minorHAnsi"/>
        </w:rPr>
      </w:pPr>
      <w:r w:rsidRPr="00C11721">
        <w:rPr>
          <w:rFonts w:cstheme="minorHAnsi"/>
        </w:rPr>
        <w:t xml:space="preserve">Ръководството провежда консервативна политика по управление на ликвидните активи, като се стреми с предимство да се поддържа ритмично и безпроблемно финансиране на стопанската дейност на </w:t>
      </w:r>
      <w:r w:rsidR="005B0505" w:rsidRPr="00C11721">
        <w:rPr>
          <w:rFonts w:cstheme="minorHAnsi"/>
        </w:rPr>
        <w:t>Д</w:t>
      </w:r>
      <w:r w:rsidRPr="00C11721">
        <w:rPr>
          <w:rFonts w:cstheme="minorHAnsi"/>
        </w:rPr>
        <w:t>ружеството.</w:t>
      </w:r>
    </w:p>
    <w:p w:rsidR="007918BF" w:rsidRPr="00C11721" w:rsidRDefault="007918BF" w:rsidP="000F77B4">
      <w:pPr>
        <w:rPr>
          <w:rFonts w:cstheme="minorHAnsi"/>
        </w:rPr>
      </w:pPr>
    </w:p>
    <w:p w:rsidR="00864EF9" w:rsidRPr="00C11721" w:rsidRDefault="00246054" w:rsidP="00246054">
      <w:pPr>
        <w:pStyle w:val="Heading1"/>
        <w:keepNext w:val="0"/>
        <w:numPr>
          <w:ilvl w:val="0"/>
          <w:numId w:val="0"/>
        </w:numPr>
        <w:tabs>
          <w:tab w:val="left" w:pos="9923"/>
        </w:tabs>
        <w:suppressAutoHyphens/>
        <w:spacing w:before="0" w:after="0"/>
        <w:rPr>
          <w:rFonts w:asciiTheme="minorHAnsi" w:hAnsiTheme="minorHAnsi" w:cstheme="minorHAnsi"/>
          <w:i/>
          <w:color w:val="1F4E79"/>
          <w:kern w:val="0"/>
          <w:sz w:val="20"/>
          <w:u w:val="single"/>
          <w:lang w:val="bg-BG"/>
        </w:rPr>
      </w:pPr>
      <w:r w:rsidRPr="00C11721">
        <w:rPr>
          <w:rFonts w:asciiTheme="minorHAnsi" w:hAnsiTheme="minorHAnsi" w:cstheme="minorHAnsi"/>
          <w:i/>
          <w:color w:val="1F4E79"/>
          <w:kern w:val="0"/>
          <w:sz w:val="20"/>
          <w:u w:val="single"/>
          <w:lang w:val="bg-BG"/>
        </w:rPr>
        <w:t xml:space="preserve">4. </w:t>
      </w:r>
      <w:r w:rsidR="00864EF9" w:rsidRPr="00C11721">
        <w:rPr>
          <w:rFonts w:asciiTheme="minorHAnsi" w:hAnsiTheme="minorHAnsi" w:cstheme="minorHAnsi"/>
          <w:i/>
          <w:color w:val="1F4E79"/>
          <w:kern w:val="0"/>
          <w:sz w:val="20"/>
          <w:u w:val="single"/>
          <w:lang w:val="bg-BG"/>
        </w:rPr>
        <w:t xml:space="preserve">Систематизирана финансова информация </w:t>
      </w:r>
    </w:p>
    <w:p w:rsidR="009C3C42" w:rsidRPr="00C11721" w:rsidRDefault="009C3C42" w:rsidP="009C3C42">
      <w:pPr>
        <w:rPr>
          <w:rFonts w:cstheme="minorHAnsi"/>
        </w:rPr>
      </w:pPr>
    </w:p>
    <w:tbl>
      <w:tblPr>
        <w:tblW w:w="9086" w:type="dxa"/>
        <w:jc w:val="center"/>
        <w:tblLayout w:type="fixed"/>
        <w:tblLook w:val="0000" w:firstRow="0" w:lastRow="0" w:firstColumn="0" w:lastColumn="0" w:noHBand="0" w:noVBand="0"/>
      </w:tblPr>
      <w:tblGrid>
        <w:gridCol w:w="5102"/>
        <w:gridCol w:w="2000"/>
        <w:gridCol w:w="1984"/>
      </w:tblGrid>
      <w:tr w:rsidR="001A6CF5" w:rsidRPr="00C11721" w:rsidTr="001A6CF5">
        <w:trPr>
          <w:jc w:val="center"/>
        </w:trPr>
        <w:tc>
          <w:tcPr>
            <w:tcW w:w="5102" w:type="dxa"/>
            <w:tcBorders>
              <w:top w:val="single" w:sz="4" w:space="0" w:color="000000"/>
              <w:left w:val="single" w:sz="4" w:space="0" w:color="000000"/>
              <w:bottom w:val="single" w:sz="4" w:space="0" w:color="000000"/>
            </w:tcBorders>
            <w:shd w:val="clear" w:color="auto" w:fill="auto"/>
          </w:tcPr>
          <w:p w:rsidR="001A6CF5" w:rsidRPr="00C11721" w:rsidRDefault="001A6CF5" w:rsidP="00C84669">
            <w:pPr>
              <w:ind w:firstLine="101"/>
              <w:rPr>
                <w:rFonts w:cstheme="minorHAnsi"/>
                <w:b/>
                <w:bCs/>
              </w:rPr>
            </w:pPr>
            <w:r w:rsidRPr="00C11721">
              <w:rPr>
                <w:rFonts w:cstheme="minorHAnsi"/>
                <w:b/>
                <w:bCs/>
              </w:rPr>
              <w:t>Показател</w:t>
            </w:r>
          </w:p>
        </w:tc>
        <w:tc>
          <w:tcPr>
            <w:tcW w:w="2000" w:type="dxa"/>
            <w:tcBorders>
              <w:top w:val="single" w:sz="4" w:space="0" w:color="000000"/>
              <w:left w:val="single" w:sz="4" w:space="0" w:color="000000"/>
              <w:bottom w:val="single" w:sz="4" w:space="0" w:color="000000"/>
              <w:right w:val="single" w:sz="4" w:space="0" w:color="auto"/>
            </w:tcBorders>
            <w:shd w:val="clear" w:color="auto" w:fill="auto"/>
          </w:tcPr>
          <w:p w:rsidR="001A6CF5" w:rsidRPr="00C11721" w:rsidRDefault="00B657E0" w:rsidP="00041675">
            <w:pPr>
              <w:jc w:val="right"/>
              <w:rPr>
                <w:rFonts w:cstheme="minorHAnsi"/>
                <w:b/>
                <w:bCs/>
              </w:rPr>
            </w:pPr>
            <w:r w:rsidRPr="00C11721">
              <w:rPr>
                <w:rFonts w:cstheme="minorHAnsi"/>
                <w:b/>
                <w:bCs/>
              </w:rPr>
              <w:t>30.06.</w:t>
            </w:r>
            <w:r w:rsidR="001A6CF5" w:rsidRPr="00C11721">
              <w:rPr>
                <w:rFonts w:cstheme="minorHAnsi"/>
                <w:b/>
                <w:bCs/>
              </w:rPr>
              <w:t>202</w:t>
            </w:r>
            <w:r w:rsidR="00041675">
              <w:rPr>
                <w:rFonts w:cstheme="minorHAnsi"/>
                <w:b/>
                <w:bCs/>
              </w:rPr>
              <w:t>5</w:t>
            </w:r>
            <w:r w:rsidR="001A6CF5" w:rsidRPr="00C11721">
              <w:rPr>
                <w:rFonts w:cstheme="minorHAnsi"/>
                <w:b/>
                <w:bCs/>
              </w:rPr>
              <w:t xml:space="preserve"> г</w:t>
            </w:r>
          </w:p>
        </w:tc>
        <w:tc>
          <w:tcPr>
            <w:tcW w:w="1984" w:type="dxa"/>
            <w:tcBorders>
              <w:top w:val="single" w:sz="4" w:space="0" w:color="auto"/>
              <w:left w:val="single" w:sz="4" w:space="0" w:color="auto"/>
              <w:bottom w:val="single" w:sz="4" w:space="0" w:color="000000"/>
              <w:right w:val="single" w:sz="4" w:space="0" w:color="auto"/>
            </w:tcBorders>
          </w:tcPr>
          <w:p w:rsidR="001A6CF5" w:rsidRPr="00C11721" w:rsidRDefault="00B657E0" w:rsidP="00424A3F">
            <w:pPr>
              <w:jc w:val="right"/>
              <w:rPr>
                <w:rFonts w:cstheme="minorHAnsi"/>
                <w:b/>
                <w:bCs/>
              </w:rPr>
            </w:pPr>
            <w:r w:rsidRPr="00C11721">
              <w:rPr>
                <w:rFonts w:cstheme="minorHAnsi"/>
                <w:b/>
                <w:bCs/>
              </w:rPr>
              <w:t>31.12.</w:t>
            </w:r>
            <w:r w:rsidR="001A6CF5" w:rsidRPr="00C11721">
              <w:rPr>
                <w:rFonts w:cstheme="minorHAnsi"/>
                <w:b/>
                <w:bCs/>
              </w:rPr>
              <w:t>202</w:t>
            </w:r>
            <w:r w:rsidR="00424A3F">
              <w:rPr>
                <w:rFonts w:cstheme="minorHAnsi"/>
                <w:b/>
                <w:bCs/>
              </w:rPr>
              <w:t>4</w:t>
            </w:r>
            <w:r w:rsidR="001A6CF5" w:rsidRPr="00C11721">
              <w:rPr>
                <w:rFonts w:cstheme="minorHAnsi"/>
                <w:b/>
                <w:bCs/>
              </w:rPr>
              <w:t xml:space="preserve"> г</w:t>
            </w:r>
          </w:p>
        </w:tc>
      </w:tr>
      <w:tr w:rsidR="00B31A0C" w:rsidRPr="00C11721" w:rsidTr="008E1107">
        <w:trPr>
          <w:jc w:val="center"/>
        </w:trPr>
        <w:tc>
          <w:tcPr>
            <w:tcW w:w="5102" w:type="dxa"/>
            <w:tcBorders>
              <w:top w:val="single" w:sz="4" w:space="0" w:color="000000"/>
              <w:left w:val="single" w:sz="4" w:space="0" w:color="000000"/>
              <w:bottom w:val="single" w:sz="4" w:space="0" w:color="000000"/>
            </w:tcBorders>
            <w:shd w:val="clear" w:color="auto" w:fill="auto"/>
          </w:tcPr>
          <w:p w:rsidR="00B31A0C" w:rsidRPr="00C11721" w:rsidRDefault="00B31A0C" w:rsidP="00B31A0C">
            <w:pPr>
              <w:ind w:firstLine="101"/>
              <w:rPr>
                <w:rFonts w:cstheme="minorHAnsi"/>
              </w:rPr>
            </w:pPr>
            <w:r w:rsidRPr="00C11721">
              <w:rPr>
                <w:rFonts w:cstheme="minorHAnsi"/>
              </w:rPr>
              <w:t>Приходи от дейността (хил. лв.)</w:t>
            </w:r>
          </w:p>
        </w:tc>
        <w:tc>
          <w:tcPr>
            <w:tcW w:w="2000" w:type="dxa"/>
            <w:tcBorders>
              <w:top w:val="single" w:sz="4" w:space="0" w:color="000000"/>
              <w:left w:val="single" w:sz="4" w:space="0" w:color="000000"/>
              <w:bottom w:val="single" w:sz="4" w:space="0" w:color="000000"/>
              <w:right w:val="single" w:sz="4" w:space="0" w:color="auto"/>
            </w:tcBorders>
            <w:shd w:val="clear" w:color="auto" w:fill="auto"/>
          </w:tcPr>
          <w:p w:rsidR="00B31A0C" w:rsidRPr="00C11721" w:rsidRDefault="00041675" w:rsidP="00B31A0C">
            <w:pPr>
              <w:jc w:val="right"/>
              <w:rPr>
                <w:rFonts w:cstheme="minorHAnsi"/>
              </w:rPr>
            </w:pPr>
            <w:r>
              <w:rPr>
                <w:rFonts w:cstheme="minorHAnsi"/>
              </w:rPr>
              <w:t>1 256</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B31A0C" w:rsidRPr="007D75C4" w:rsidRDefault="00B31A0C" w:rsidP="00B31A0C">
            <w:pPr>
              <w:jc w:val="right"/>
            </w:pPr>
            <w:r w:rsidRPr="007D75C4">
              <w:t>2 066</w:t>
            </w:r>
          </w:p>
        </w:tc>
      </w:tr>
      <w:tr w:rsidR="00B31A0C" w:rsidRPr="00C11721" w:rsidTr="008E1107">
        <w:trPr>
          <w:jc w:val="center"/>
        </w:trPr>
        <w:tc>
          <w:tcPr>
            <w:tcW w:w="5102" w:type="dxa"/>
            <w:tcBorders>
              <w:top w:val="single" w:sz="4" w:space="0" w:color="000000"/>
              <w:left w:val="single" w:sz="4" w:space="0" w:color="000000"/>
              <w:bottom w:val="single" w:sz="4" w:space="0" w:color="000000"/>
            </w:tcBorders>
            <w:shd w:val="clear" w:color="auto" w:fill="auto"/>
          </w:tcPr>
          <w:p w:rsidR="00B31A0C" w:rsidRPr="00C11721" w:rsidRDefault="00B31A0C" w:rsidP="00B31A0C">
            <w:pPr>
              <w:ind w:firstLine="101"/>
              <w:rPr>
                <w:rFonts w:cstheme="minorHAnsi"/>
              </w:rPr>
            </w:pPr>
            <w:r w:rsidRPr="00C11721">
              <w:rPr>
                <w:rFonts w:cstheme="minorHAnsi"/>
              </w:rPr>
              <w:t>Приходи от основна дейност (хил. лв.)</w:t>
            </w:r>
          </w:p>
        </w:tc>
        <w:tc>
          <w:tcPr>
            <w:tcW w:w="2000" w:type="dxa"/>
            <w:tcBorders>
              <w:top w:val="single" w:sz="4" w:space="0" w:color="000000"/>
              <w:left w:val="single" w:sz="4" w:space="0" w:color="000000"/>
              <w:bottom w:val="single" w:sz="4" w:space="0" w:color="000000"/>
              <w:right w:val="single" w:sz="4" w:space="0" w:color="auto"/>
            </w:tcBorders>
            <w:shd w:val="clear" w:color="auto" w:fill="auto"/>
          </w:tcPr>
          <w:p w:rsidR="00B31A0C" w:rsidRPr="00C11721" w:rsidRDefault="00335B97" w:rsidP="00B31A0C">
            <w:pPr>
              <w:jc w:val="right"/>
              <w:rPr>
                <w:rFonts w:cstheme="minorHAnsi"/>
              </w:rPr>
            </w:pPr>
            <w:r>
              <w:rPr>
                <w:rFonts w:cstheme="minorHAnsi"/>
              </w:rPr>
              <w:t>725</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B31A0C" w:rsidRPr="007D75C4" w:rsidRDefault="00B31A0C" w:rsidP="00B31A0C">
            <w:pPr>
              <w:jc w:val="right"/>
            </w:pPr>
            <w:r w:rsidRPr="007D75C4">
              <w:t>1 667</w:t>
            </w:r>
          </w:p>
        </w:tc>
      </w:tr>
      <w:tr w:rsidR="00B31A0C" w:rsidRPr="00C11721" w:rsidTr="008E1107">
        <w:trPr>
          <w:jc w:val="center"/>
        </w:trPr>
        <w:tc>
          <w:tcPr>
            <w:tcW w:w="5102" w:type="dxa"/>
            <w:tcBorders>
              <w:top w:val="single" w:sz="4" w:space="0" w:color="000000"/>
              <w:left w:val="single" w:sz="4" w:space="0" w:color="000000"/>
              <w:bottom w:val="single" w:sz="4" w:space="0" w:color="000000"/>
            </w:tcBorders>
            <w:shd w:val="clear" w:color="auto" w:fill="auto"/>
          </w:tcPr>
          <w:p w:rsidR="00B31A0C" w:rsidRPr="00C11721" w:rsidRDefault="00335B97" w:rsidP="00335B97">
            <w:pPr>
              <w:ind w:firstLine="101"/>
              <w:rPr>
                <w:rFonts w:cstheme="minorHAnsi"/>
              </w:rPr>
            </w:pPr>
            <w:r>
              <w:rPr>
                <w:rFonts w:cstheme="minorHAnsi"/>
              </w:rPr>
              <w:t>Печалба/з</w:t>
            </w:r>
            <w:r w:rsidR="00B31A0C" w:rsidRPr="00C11721">
              <w:rPr>
                <w:rFonts w:cstheme="minorHAnsi"/>
              </w:rPr>
              <w:t>агуба от основна дейност (хил. лв.)</w:t>
            </w:r>
          </w:p>
        </w:tc>
        <w:tc>
          <w:tcPr>
            <w:tcW w:w="2000" w:type="dxa"/>
            <w:tcBorders>
              <w:top w:val="single" w:sz="4" w:space="0" w:color="000000"/>
              <w:left w:val="single" w:sz="4" w:space="0" w:color="000000"/>
              <w:bottom w:val="single" w:sz="4" w:space="0" w:color="000000"/>
              <w:right w:val="single" w:sz="4" w:space="0" w:color="auto"/>
            </w:tcBorders>
            <w:shd w:val="clear" w:color="auto" w:fill="auto"/>
          </w:tcPr>
          <w:p w:rsidR="00B31A0C" w:rsidRPr="00C11721" w:rsidRDefault="001A39BF" w:rsidP="00B31A0C">
            <w:pPr>
              <w:jc w:val="right"/>
              <w:rPr>
                <w:rFonts w:cstheme="minorHAnsi"/>
              </w:rPr>
            </w:pPr>
            <w:r>
              <w:rPr>
                <w:rFonts w:cstheme="minorHAnsi"/>
              </w:rPr>
              <w:t>388</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B31A0C" w:rsidRPr="007D75C4" w:rsidRDefault="00B31A0C" w:rsidP="00B31A0C">
            <w:pPr>
              <w:jc w:val="right"/>
            </w:pPr>
            <w:r w:rsidRPr="007D75C4">
              <w:t>(44)</w:t>
            </w:r>
          </w:p>
        </w:tc>
      </w:tr>
      <w:tr w:rsidR="00B31A0C" w:rsidRPr="00C11721" w:rsidTr="008E1107">
        <w:trPr>
          <w:jc w:val="center"/>
        </w:trPr>
        <w:tc>
          <w:tcPr>
            <w:tcW w:w="5102" w:type="dxa"/>
            <w:tcBorders>
              <w:top w:val="single" w:sz="4" w:space="0" w:color="000000"/>
              <w:left w:val="single" w:sz="4" w:space="0" w:color="000000"/>
              <w:bottom w:val="single" w:sz="4" w:space="0" w:color="000000"/>
            </w:tcBorders>
            <w:shd w:val="clear" w:color="auto" w:fill="auto"/>
          </w:tcPr>
          <w:p w:rsidR="00B31A0C" w:rsidRPr="00C11721" w:rsidRDefault="001A39BF" w:rsidP="001A39BF">
            <w:pPr>
              <w:ind w:firstLine="101"/>
              <w:rPr>
                <w:rFonts w:cstheme="minorHAnsi"/>
              </w:rPr>
            </w:pPr>
            <w:r>
              <w:rPr>
                <w:rFonts w:cstheme="minorHAnsi"/>
              </w:rPr>
              <w:t>Печалба/з</w:t>
            </w:r>
            <w:r w:rsidR="00B31A0C" w:rsidRPr="00C11721">
              <w:rPr>
                <w:rFonts w:cstheme="minorHAnsi"/>
              </w:rPr>
              <w:t>агуба преди данъци (хил. лв.)</w:t>
            </w:r>
          </w:p>
        </w:tc>
        <w:tc>
          <w:tcPr>
            <w:tcW w:w="2000" w:type="dxa"/>
            <w:tcBorders>
              <w:top w:val="single" w:sz="4" w:space="0" w:color="000000"/>
              <w:left w:val="single" w:sz="4" w:space="0" w:color="000000"/>
              <w:bottom w:val="single" w:sz="4" w:space="0" w:color="000000"/>
              <w:right w:val="single" w:sz="4" w:space="0" w:color="auto"/>
            </w:tcBorders>
            <w:shd w:val="clear" w:color="auto" w:fill="auto"/>
          </w:tcPr>
          <w:p w:rsidR="00B31A0C" w:rsidRPr="00C11721" w:rsidRDefault="001A39BF" w:rsidP="00B31A0C">
            <w:pPr>
              <w:jc w:val="right"/>
              <w:rPr>
                <w:rFonts w:cstheme="minorHAnsi"/>
              </w:rPr>
            </w:pPr>
            <w:r>
              <w:rPr>
                <w:rFonts w:cstheme="minorHAnsi"/>
              </w:rPr>
              <w:t>601</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B31A0C" w:rsidRPr="007D75C4" w:rsidRDefault="00B31A0C" w:rsidP="00B31A0C">
            <w:pPr>
              <w:jc w:val="right"/>
            </w:pPr>
            <w:r w:rsidRPr="007D75C4">
              <w:t>(99)</w:t>
            </w:r>
          </w:p>
        </w:tc>
      </w:tr>
      <w:tr w:rsidR="00B31A0C" w:rsidRPr="00C11721" w:rsidTr="008E1107">
        <w:trPr>
          <w:jc w:val="center"/>
        </w:trPr>
        <w:tc>
          <w:tcPr>
            <w:tcW w:w="5102" w:type="dxa"/>
            <w:tcBorders>
              <w:top w:val="single" w:sz="4" w:space="0" w:color="000000"/>
              <w:left w:val="single" w:sz="4" w:space="0" w:color="000000"/>
              <w:bottom w:val="single" w:sz="4" w:space="0" w:color="000000"/>
            </w:tcBorders>
            <w:shd w:val="clear" w:color="auto" w:fill="auto"/>
          </w:tcPr>
          <w:p w:rsidR="00B31A0C" w:rsidRPr="00C11721" w:rsidRDefault="00B31A0C" w:rsidP="001A39BF">
            <w:pPr>
              <w:ind w:firstLine="101"/>
              <w:rPr>
                <w:rFonts w:cstheme="minorHAnsi"/>
              </w:rPr>
            </w:pPr>
            <w:r w:rsidRPr="00C11721">
              <w:rPr>
                <w:rFonts w:cstheme="minorHAnsi"/>
              </w:rPr>
              <w:t>Нетна</w:t>
            </w:r>
            <w:r w:rsidR="001A39BF">
              <w:rPr>
                <w:rFonts w:cstheme="minorHAnsi"/>
              </w:rPr>
              <w:t xml:space="preserve"> печалба/</w:t>
            </w:r>
            <w:r w:rsidRPr="00C11721">
              <w:rPr>
                <w:rFonts w:cstheme="minorHAnsi"/>
              </w:rPr>
              <w:t>загуба (хил. лв.)</w:t>
            </w:r>
          </w:p>
        </w:tc>
        <w:tc>
          <w:tcPr>
            <w:tcW w:w="2000" w:type="dxa"/>
            <w:tcBorders>
              <w:top w:val="single" w:sz="4" w:space="0" w:color="000000"/>
              <w:left w:val="single" w:sz="4" w:space="0" w:color="000000"/>
              <w:bottom w:val="single" w:sz="4" w:space="0" w:color="000000"/>
              <w:right w:val="single" w:sz="4" w:space="0" w:color="auto"/>
            </w:tcBorders>
            <w:shd w:val="clear" w:color="auto" w:fill="auto"/>
          </w:tcPr>
          <w:p w:rsidR="00B31A0C" w:rsidRPr="00C11721" w:rsidRDefault="001A39BF" w:rsidP="00B31A0C">
            <w:pPr>
              <w:jc w:val="right"/>
              <w:rPr>
                <w:rFonts w:cstheme="minorHAnsi"/>
              </w:rPr>
            </w:pPr>
            <w:r>
              <w:rPr>
                <w:rFonts w:cstheme="minorHAnsi"/>
              </w:rPr>
              <w:t>461</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B31A0C" w:rsidRPr="007D75C4" w:rsidRDefault="00B31A0C" w:rsidP="00B31A0C">
            <w:pPr>
              <w:jc w:val="right"/>
            </w:pPr>
            <w:r w:rsidRPr="007D75C4">
              <w:t>(36)</w:t>
            </w:r>
          </w:p>
        </w:tc>
      </w:tr>
      <w:tr w:rsidR="00B31A0C" w:rsidRPr="00C11721" w:rsidTr="008E1107">
        <w:trPr>
          <w:jc w:val="center"/>
        </w:trPr>
        <w:tc>
          <w:tcPr>
            <w:tcW w:w="5102" w:type="dxa"/>
            <w:tcBorders>
              <w:top w:val="single" w:sz="4" w:space="0" w:color="000000"/>
              <w:left w:val="single" w:sz="4" w:space="0" w:color="000000"/>
              <w:bottom w:val="single" w:sz="4" w:space="0" w:color="000000"/>
            </w:tcBorders>
            <w:shd w:val="clear" w:color="auto" w:fill="auto"/>
          </w:tcPr>
          <w:p w:rsidR="00B31A0C" w:rsidRPr="00C11721" w:rsidRDefault="00B31A0C" w:rsidP="00B31A0C">
            <w:pPr>
              <w:ind w:firstLine="101"/>
              <w:rPr>
                <w:rFonts w:cstheme="minorHAnsi"/>
              </w:rPr>
            </w:pPr>
            <w:r w:rsidRPr="00C11721">
              <w:rPr>
                <w:rFonts w:cstheme="minorHAnsi"/>
              </w:rPr>
              <w:t>Сума на активите (хил. лв.)</w:t>
            </w:r>
          </w:p>
        </w:tc>
        <w:tc>
          <w:tcPr>
            <w:tcW w:w="2000" w:type="dxa"/>
            <w:tcBorders>
              <w:top w:val="single" w:sz="4" w:space="0" w:color="000000"/>
              <w:left w:val="single" w:sz="4" w:space="0" w:color="000000"/>
              <w:bottom w:val="single" w:sz="4" w:space="0" w:color="000000"/>
              <w:right w:val="single" w:sz="4" w:space="0" w:color="auto"/>
            </w:tcBorders>
            <w:shd w:val="clear" w:color="auto" w:fill="auto"/>
          </w:tcPr>
          <w:p w:rsidR="00B31A0C" w:rsidRPr="00C11721" w:rsidRDefault="00F06A9E" w:rsidP="00B31A0C">
            <w:pPr>
              <w:jc w:val="right"/>
              <w:rPr>
                <w:rFonts w:cstheme="minorHAnsi"/>
                <w:lang w:val="en-US"/>
              </w:rPr>
            </w:pPr>
            <w:r>
              <w:rPr>
                <w:rFonts w:cstheme="minorHAnsi"/>
              </w:rPr>
              <w:t>11 173</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B31A0C" w:rsidRPr="007D75C4" w:rsidRDefault="00B31A0C" w:rsidP="00B31A0C">
            <w:pPr>
              <w:jc w:val="right"/>
              <w:rPr>
                <w:lang w:val="en-US"/>
              </w:rPr>
            </w:pPr>
            <w:r w:rsidRPr="007D75C4">
              <w:t>10 405</w:t>
            </w:r>
          </w:p>
        </w:tc>
      </w:tr>
      <w:tr w:rsidR="00B31A0C" w:rsidRPr="00C11721" w:rsidTr="008E1107">
        <w:trPr>
          <w:jc w:val="center"/>
        </w:trPr>
        <w:tc>
          <w:tcPr>
            <w:tcW w:w="5102" w:type="dxa"/>
            <w:tcBorders>
              <w:top w:val="single" w:sz="4" w:space="0" w:color="000000"/>
              <w:left w:val="single" w:sz="4" w:space="0" w:color="000000"/>
              <w:bottom w:val="single" w:sz="4" w:space="0" w:color="000000"/>
            </w:tcBorders>
            <w:shd w:val="clear" w:color="auto" w:fill="auto"/>
          </w:tcPr>
          <w:p w:rsidR="00B31A0C" w:rsidRPr="00C11721" w:rsidRDefault="00B31A0C" w:rsidP="00B31A0C">
            <w:pPr>
              <w:ind w:firstLine="101"/>
              <w:rPr>
                <w:rFonts w:cstheme="minorHAnsi"/>
              </w:rPr>
            </w:pPr>
            <w:r w:rsidRPr="00C11721">
              <w:rPr>
                <w:rFonts w:cstheme="minorHAnsi"/>
              </w:rPr>
              <w:t>Собствен капитал (хил. лв.)</w:t>
            </w:r>
          </w:p>
        </w:tc>
        <w:tc>
          <w:tcPr>
            <w:tcW w:w="2000" w:type="dxa"/>
            <w:tcBorders>
              <w:top w:val="single" w:sz="4" w:space="0" w:color="000000"/>
              <w:left w:val="single" w:sz="4" w:space="0" w:color="000000"/>
              <w:bottom w:val="single" w:sz="4" w:space="0" w:color="000000"/>
              <w:right w:val="single" w:sz="4" w:space="0" w:color="auto"/>
            </w:tcBorders>
            <w:shd w:val="clear" w:color="auto" w:fill="auto"/>
          </w:tcPr>
          <w:p w:rsidR="00B31A0C" w:rsidRPr="00C11721" w:rsidRDefault="00F06A9E" w:rsidP="00B31A0C">
            <w:pPr>
              <w:jc w:val="right"/>
              <w:rPr>
                <w:rFonts w:cstheme="minorHAnsi"/>
              </w:rPr>
            </w:pPr>
            <w:r>
              <w:rPr>
                <w:rFonts w:cstheme="minorHAnsi"/>
              </w:rPr>
              <w:t>4 445</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B31A0C" w:rsidRPr="007D75C4" w:rsidRDefault="00B31A0C" w:rsidP="00B31A0C">
            <w:pPr>
              <w:jc w:val="right"/>
            </w:pPr>
            <w:r w:rsidRPr="007D75C4">
              <w:t>3 984</w:t>
            </w:r>
          </w:p>
        </w:tc>
      </w:tr>
      <w:tr w:rsidR="00B31A0C" w:rsidRPr="00C11721" w:rsidTr="008E1107">
        <w:trPr>
          <w:jc w:val="center"/>
        </w:trPr>
        <w:tc>
          <w:tcPr>
            <w:tcW w:w="5102" w:type="dxa"/>
            <w:tcBorders>
              <w:top w:val="single" w:sz="4" w:space="0" w:color="000000"/>
              <w:left w:val="single" w:sz="4" w:space="0" w:color="000000"/>
              <w:bottom w:val="single" w:sz="4" w:space="0" w:color="000000"/>
            </w:tcBorders>
            <w:shd w:val="clear" w:color="auto" w:fill="auto"/>
          </w:tcPr>
          <w:p w:rsidR="00B31A0C" w:rsidRPr="00C11721" w:rsidRDefault="00B31A0C" w:rsidP="00B31A0C">
            <w:pPr>
              <w:ind w:firstLine="101"/>
              <w:rPr>
                <w:rFonts w:cstheme="minorHAnsi"/>
              </w:rPr>
            </w:pPr>
            <w:r w:rsidRPr="00C11721">
              <w:rPr>
                <w:rFonts w:cstheme="minorHAnsi"/>
              </w:rPr>
              <w:t xml:space="preserve">Брой акции </w:t>
            </w:r>
          </w:p>
        </w:tc>
        <w:tc>
          <w:tcPr>
            <w:tcW w:w="2000" w:type="dxa"/>
            <w:tcBorders>
              <w:top w:val="single" w:sz="4" w:space="0" w:color="000000"/>
              <w:left w:val="single" w:sz="4" w:space="0" w:color="000000"/>
              <w:bottom w:val="single" w:sz="4" w:space="0" w:color="000000"/>
              <w:right w:val="single" w:sz="4" w:space="0" w:color="auto"/>
            </w:tcBorders>
            <w:shd w:val="clear" w:color="auto" w:fill="auto"/>
          </w:tcPr>
          <w:p w:rsidR="00B31A0C" w:rsidRPr="00C11721" w:rsidRDefault="00B31A0C" w:rsidP="00B31A0C">
            <w:pPr>
              <w:jc w:val="right"/>
              <w:rPr>
                <w:rFonts w:cstheme="minorHAnsi"/>
              </w:rPr>
            </w:pPr>
            <w:r w:rsidRPr="00C11721">
              <w:rPr>
                <w:rFonts w:cstheme="minorHAnsi"/>
              </w:rPr>
              <w:t>7 840 000</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B31A0C" w:rsidRPr="007D75C4" w:rsidRDefault="00B31A0C" w:rsidP="00B31A0C">
            <w:pPr>
              <w:jc w:val="right"/>
            </w:pPr>
            <w:r w:rsidRPr="007D75C4">
              <w:t>7 840 000</w:t>
            </w:r>
          </w:p>
        </w:tc>
      </w:tr>
      <w:tr w:rsidR="00B31A0C" w:rsidRPr="00C11721" w:rsidTr="008E1107">
        <w:trPr>
          <w:jc w:val="center"/>
        </w:trPr>
        <w:tc>
          <w:tcPr>
            <w:tcW w:w="5102" w:type="dxa"/>
            <w:tcBorders>
              <w:top w:val="single" w:sz="4" w:space="0" w:color="000000"/>
              <w:left w:val="single" w:sz="4" w:space="0" w:color="000000"/>
              <w:bottom w:val="single" w:sz="4" w:space="0" w:color="000000"/>
            </w:tcBorders>
            <w:shd w:val="clear" w:color="auto" w:fill="auto"/>
          </w:tcPr>
          <w:p w:rsidR="00B31A0C" w:rsidRPr="00C11721" w:rsidRDefault="00B31A0C" w:rsidP="00B31A0C">
            <w:pPr>
              <w:ind w:firstLine="101"/>
              <w:rPr>
                <w:rFonts w:cstheme="minorHAnsi"/>
              </w:rPr>
            </w:pPr>
            <w:r w:rsidRPr="00C11721">
              <w:rPr>
                <w:rFonts w:cstheme="minorHAnsi"/>
              </w:rPr>
              <w:t>Текущи активи (хил. лв.)</w:t>
            </w:r>
          </w:p>
        </w:tc>
        <w:tc>
          <w:tcPr>
            <w:tcW w:w="2000" w:type="dxa"/>
            <w:tcBorders>
              <w:top w:val="single" w:sz="4" w:space="0" w:color="000000"/>
              <w:left w:val="single" w:sz="4" w:space="0" w:color="000000"/>
              <w:bottom w:val="single" w:sz="4" w:space="0" w:color="000000"/>
              <w:right w:val="single" w:sz="4" w:space="0" w:color="auto"/>
            </w:tcBorders>
            <w:shd w:val="clear" w:color="auto" w:fill="auto"/>
          </w:tcPr>
          <w:p w:rsidR="00B31A0C" w:rsidRPr="00C11721" w:rsidRDefault="00927D8E" w:rsidP="00B31A0C">
            <w:pPr>
              <w:jc w:val="right"/>
              <w:rPr>
                <w:rFonts w:cstheme="minorHAnsi"/>
              </w:rPr>
            </w:pPr>
            <w:r>
              <w:rPr>
                <w:rFonts w:cstheme="minorHAnsi"/>
              </w:rPr>
              <w:t>1 111</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B31A0C" w:rsidRPr="007D75C4" w:rsidRDefault="00B31A0C" w:rsidP="00B31A0C">
            <w:pPr>
              <w:jc w:val="right"/>
            </w:pPr>
            <w:r w:rsidRPr="007D75C4">
              <w:t>4 103</w:t>
            </w:r>
          </w:p>
        </w:tc>
      </w:tr>
      <w:tr w:rsidR="00B31A0C" w:rsidRPr="00C11721" w:rsidTr="008E1107">
        <w:trPr>
          <w:jc w:val="center"/>
        </w:trPr>
        <w:tc>
          <w:tcPr>
            <w:tcW w:w="5102" w:type="dxa"/>
            <w:tcBorders>
              <w:top w:val="single" w:sz="4" w:space="0" w:color="000000"/>
              <w:left w:val="single" w:sz="4" w:space="0" w:color="000000"/>
              <w:bottom w:val="single" w:sz="4" w:space="0" w:color="000000"/>
            </w:tcBorders>
            <w:shd w:val="clear" w:color="auto" w:fill="auto"/>
          </w:tcPr>
          <w:p w:rsidR="00B31A0C" w:rsidRPr="00C11721" w:rsidRDefault="00B31A0C" w:rsidP="00B31A0C">
            <w:pPr>
              <w:ind w:firstLine="101"/>
              <w:rPr>
                <w:rFonts w:cstheme="minorHAnsi"/>
              </w:rPr>
            </w:pPr>
            <w:r w:rsidRPr="00C11721">
              <w:rPr>
                <w:rFonts w:cstheme="minorHAnsi"/>
              </w:rPr>
              <w:t>Текущи пасиви (хил. лв.)</w:t>
            </w:r>
          </w:p>
        </w:tc>
        <w:tc>
          <w:tcPr>
            <w:tcW w:w="2000" w:type="dxa"/>
            <w:tcBorders>
              <w:top w:val="single" w:sz="4" w:space="0" w:color="000000"/>
              <w:left w:val="single" w:sz="4" w:space="0" w:color="000000"/>
              <w:bottom w:val="single" w:sz="4" w:space="0" w:color="000000"/>
              <w:right w:val="single" w:sz="4" w:space="0" w:color="auto"/>
            </w:tcBorders>
            <w:shd w:val="clear" w:color="auto" w:fill="auto"/>
          </w:tcPr>
          <w:p w:rsidR="00B31A0C" w:rsidRPr="00C11721" w:rsidRDefault="009D3C2E" w:rsidP="00B31A0C">
            <w:pPr>
              <w:jc w:val="right"/>
              <w:rPr>
                <w:rFonts w:cstheme="minorHAnsi"/>
                <w:lang w:val="en-GB"/>
              </w:rPr>
            </w:pPr>
            <w:r>
              <w:rPr>
                <w:rFonts w:cstheme="minorHAnsi"/>
              </w:rPr>
              <w:t>3 722</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B31A0C" w:rsidRPr="007D75C4" w:rsidRDefault="00B31A0C" w:rsidP="00B31A0C">
            <w:pPr>
              <w:jc w:val="right"/>
            </w:pPr>
            <w:r w:rsidRPr="007D75C4">
              <w:t>2 415</w:t>
            </w:r>
          </w:p>
        </w:tc>
      </w:tr>
    </w:tbl>
    <w:p w:rsidR="00246054" w:rsidRPr="00C11721" w:rsidRDefault="00246054" w:rsidP="00246054">
      <w:pPr>
        <w:pStyle w:val="Heading1"/>
        <w:keepNext w:val="0"/>
        <w:numPr>
          <w:ilvl w:val="0"/>
          <w:numId w:val="0"/>
        </w:numPr>
        <w:tabs>
          <w:tab w:val="left" w:pos="9923"/>
        </w:tabs>
        <w:suppressAutoHyphens/>
        <w:spacing w:before="0" w:after="0"/>
        <w:ind w:left="1429"/>
        <w:rPr>
          <w:rFonts w:asciiTheme="minorHAnsi" w:hAnsiTheme="minorHAnsi" w:cstheme="minorHAnsi"/>
          <w:i/>
          <w:color w:val="1F4E79"/>
          <w:kern w:val="0"/>
          <w:sz w:val="20"/>
          <w:u w:val="single"/>
          <w:lang w:val="bg-BG"/>
        </w:rPr>
      </w:pPr>
    </w:p>
    <w:p w:rsidR="00246054" w:rsidRPr="00C11721" w:rsidRDefault="00246054" w:rsidP="00246054">
      <w:pPr>
        <w:rPr>
          <w:rFonts w:cstheme="minorHAnsi"/>
        </w:rPr>
      </w:pPr>
    </w:p>
    <w:p w:rsidR="00F00BA8" w:rsidRPr="00C11721" w:rsidRDefault="00F00BA8" w:rsidP="00246054">
      <w:pPr>
        <w:pStyle w:val="Heading1"/>
        <w:keepNext w:val="0"/>
        <w:numPr>
          <w:ilvl w:val="0"/>
          <w:numId w:val="28"/>
        </w:numPr>
        <w:tabs>
          <w:tab w:val="left" w:pos="9923"/>
        </w:tabs>
        <w:suppressAutoHyphens/>
        <w:spacing w:before="0" w:after="0"/>
        <w:rPr>
          <w:rFonts w:asciiTheme="minorHAnsi" w:hAnsiTheme="minorHAnsi" w:cstheme="minorHAnsi"/>
          <w:i/>
          <w:color w:val="1F4E79"/>
          <w:kern w:val="0"/>
          <w:sz w:val="20"/>
          <w:u w:val="single"/>
          <w:lang w:val="bg-BG"/>
        </w:rPr>
      </w:pPr>
      <w:r w:rsidRPr="00C11721">
        <w:rPr>
          <w:rFonts w:asciiTheme="minorHAnsi" w:hAnsiTheme="minorHAnsi" w:cstheme="minorHAnsi"/>
          <w:i/>
          <w:color w:val="1F4E79"/>
          <w:kern w:val="0"/>
          <w:sz w:val="20"/>
          <w:u w:val="single"/>
          <w:lang w:val="bg-BG"/>
        </w:rPr>
        <w:t>АНАЛИЗ НА ИКОНОМИЧЕСКОТО СЪСТОЯНИЕ</w:t>
      </w:r>
    </w:p>
    <w:p w:rsidR="00F00BA8" w:rsidRPr="00C11721" w:rsidRDefault="00F00BA8" w:rsidP="00424CDE">
      <w:pPr>
        <w:pStyle w:val="Heading1"/>
        <w:keepNext w:val="0"/>
        <w:numPr>
          <w:ilvl w:val="1"/>
          <w:numId w:val="28"/>
        </w:numPr>
        <w:suppressAutoHyphens/>
        <w:spacing w:before="0" w:after="0"/>
        <w:rPr>
          <w:rFonts w:asciiTheme="minorHAnsi" w:hAnsiTheme="minorHAnsi" w:cstheme="minorHAnsi"/>
          <w:i/>
          <w:color w:val="1F4E79"/>
          <w:kern w:val="0"/>
          <w:sz w:val="20"/>
          <w:u w:val="single"/>
          <w:lang w:val="bg-BG"/>
        </w:rPr>
      </w:pPr>
      <w:r w:rsidRPr="00C11721">
        <w:rPr>
          <w:rFonts w:asciiTheme="minorHAnsi" w:hAnsiTheme="minorHAnsi" w:cstheme="minorHAnsi"/>
          <w:i/>
          <w:color w:val="1F4E79"/>
          <w:kern w:val="0"/>
          <w:sz w:val="20"/>
          <w:u w:val="single"/>
          <w:lang w:val="bg-BG"/>
        </w:rPr>
        <w:t>Структура на приходите и разходите</w:t>
      </w:r>
    </w:p>
    <w:p w:rsidR="00F00BA8" w:rsidRPr="00C11721" w:rsidRDefault="00F00BA8" w:rsidP="00F00BA8">
      <w:pPr>
        <w:rPr>
          <w:rFonts w:cstheme="minorHAnsi"/>
        </w:rPr>
      </w:pPr>
      <w:r w:rsidRPr="00C11721">
        <w:rPr>
          <w:rFonts w:cstheme="minorHAnsi"/>
        </w:rPr>
        <w:t>Приходи</w:t>
      </w:r>
    </w:p>
    <w:tbl>
      <w:tblPr>
        <w:tblW w:w="9149" w:type="dxa"/>
        <w:jc w:val="center"/>
        <w:tblLayout w:type="fixed"/>
        <w:tblLook w:val="0000" w:firstRow="0" w:lastRow="0" w:firstColumn="0" w:lastColumn="0" w:noHBand="0" w:noVBand="0"/>
      </w:tblPr>
      <w:tblGrid>
        <w:gridCol w:w="3063"/>
        <w:gridCol w:w="1608"/>
        <w:gridCol w:w="1476"/>
        <w:gridCol w:w="1608"/>
        <w:gridCol w:w="1394"/>
      </w:tblGrid>
      <w:tr w:rsidR="00A750ED" w:rsidRPr="00C11721" w:rsidTr="008E169D">
        <w:trPr>
          <w:trHeight w:val="21"/>
          <w:jc w:val="center"/>
        </w:trPr>
        <w:tc>
          <w:tcPr>
            <w:tcW w:w="3063" w:type="dxa"/>
            <w:tcBorders>
              <w:top w:val="single" w:sz="4" w:space="0" w:color="000000"/>
              <w:left w:val="single" w:sz="4" w:space="0" w:color="000000"/>
              <w:bottom w:val="single" w:sz="4" w:space="0" w:color="000000"/>
            </w:tcBorders>
            <w:shd w:val="clear" w:color="auto" w:fill="auto"/>
          </w:tcPr>
          <w:p w:rsidR="00A750ED" w:rsidRPr="00C11721" w:rsidRDefault="00A750ED" w:rsidP="00C84669">
            <w:pPr>
              <w:rPr>
                <w:rFonts w:cstheme="minorHAnsi"/>
                <w:b/>
                <w:bCs/>
              </w:rPr>
            </w:pPr>
            <w:r w:rsidRPr="00C11721">
              <w:rPr>
                <w:rFonts w:cstheme="minorHAnsi"/>
                <w:b/>
                <w:bCs/>
              </w:rPr>
              <w:t>Наименование</w:t>
            </w:r>
          </w:p>
        </w:tc>
        <w:tc>
          <w:tcPr>
            <w:tcW w:w="1608" w:type="dxa"/>
            <w:tcBorders>
              <w:top w:val="single" w:sz="4" w:space="0" w:color="000000"/>
              <w:left w:val="single" w:sz="4" w:space="0" w:color="000000"/>
              <w:bottom w:val="single" w:sz="4" w:space="0" w:color="000000"/>
            </w:tcBorders>
            <w:shd w:val="clear" w:color="auto" w:fill="auto"/>
          </w:tcPr>
          <w:p w:rsidR="00A750ED" w:rsidRPr="00C11721" w:rsidRDefault="00A750ED" w:rsidP="001E666E">
            <w:pPr>
              <w:jc w:val="right"/>
              <w:rPr>
                <w:rFonts w:cstheme="minorHAnsi"/>
                <w:b/>
                <w:bCs/>
              </w:rPr>
            </w:pPr>
            <w:r w:rsidRPr="00C11721">
              <w:rPr>
                <w:rFonts w:cstheme="minorHAnsi"/>
                <w:b/>
                <w:bCs/>
              </w:rPr>
              <w:t>Отчет към 3</w:t>
            </w:r>
            <w:r w:rsidR="00463902" w:rsidRPr="00C11721">
              <w:rPr>
                <w:rFonts w:cstheme="minorHAnsi"/>
                <w:b/>
                <w:bCs/>
              </w:rPr>
              <w:t>0</w:t>
            </w:r>
            <w:r w:rsidRPr="00C11721">
              <w:rPr>
                <w:rFonts w:cstheme="minorHAnsi"/>
                <w:b/>
                <w:bCs/>
              </w:rPr>
              <w:t>.</w:t>
            </w:r>
            <w:r w:rsidR="00463902" w:rsidRPr="00C11721">
              <w:rPr>
                <w:rFonts w:cstheme="minorHAnsi"/>
                <w:b/>
                <w:bCs/>
              </w:rPr>
              <w:t>06</w:t>
            </w:r>
            <w:r w:rsidRPr="00C11721">
              <w:rPr>
                <w:rFonts w:cstheme="minorHAnsi"/>
                <w:b/>
                <w:bCs/>
              </w:rPr>
              <w:t>.202</w:t>
            </w:r>
            <w:r w:rsidR="001E666E">
              <w:rPr>
                <w:rFonts w:cstheme="minorHAnsi"/>
                <w:b/>
                <w:bCs/>
              </w:rPr>
              <w:t>5</w:t>
            </w:r>
            <w:r w:rsidRPr="00C11721">
              <w:rPr>
                <w:rFonts w:cstheme="minorHAnsi"/>
                <w:b/>
                <w:bCs/>
              </w:rPr>
              <w:t xml:space="preserve"> </w:t>
            </w:r>
          </w:p>
        </w:tc>
        <w:tc>
          <w:tcPr>
            <w:tcW w:w="1476" w:type="dxa"/>
            <w:tcBorders>
              <w:top w:val="single" w:sz="4" w:space="0" w:color="000000"/>
              <w:left w:val="single" w:sz="4" w:space="0" w:color="000000"/>
              <w:bottom w:val="single" w:sz="4" w:space="0" w:color="000000"/>
            </w:tcBorders>
            <w:shd w:val="clear" w:color="auto" w:fill="auto"/>
          </w:tcPr>
          <w:p w:rsidR="00A750ED" w:rsidRPr="00C11721" w:rsidRDefault="00A750ED" w:rsidP="00C84669">
            <w:pPr>
              <w:jc w:val="right"/>
              <w:rPr>
                <w:rFonts w:cstheme="minorHAnsi"/>
                <w:b/>
                <w:bCs/>
              </w:rPr>
            </w:pPr>
            <w:r w:rsidRPr="00C11721">
              <w:rPr>
                <w:rFonts w:cstheme="minorHAnsi"/>
                <w:b/>
                <w:bCs/>
              </w:rPr>
              <w:t>Дял в %</w:t>
            </w:r>
          </w:p>
          <w:p w:rsidR="00A750ED" w:rsidRPr="00C11721" w:rsidRDefault="00A750ED" w:rsidP="00C84669">
            <w:pPr>
              <w:jc w:val="right"/>
              <w:rPr>
                <w:rFonts w:cstheme="minorHAnsi"/>
                <w:b/>
                <w:bCs/>
              </w:rPr>
            </w:pPr>
          </w:p>
        </w:tc>
        <w:tc>
          <w:tcPr>
            <w:tcW w:w="1608" w:type="dxa"/>
            <w:tcBorders>
              <w:top w:val="single" w:sz="4" w:space="0" w:color="000000"/>
              <w:left w:val="single" w:sz="4" w:space="0" w:color="000000"/>
              <w:bottom w:val="single" w:sz="4" w:space="0" w:color="000000"/>
              <w:right w:val="single" w:sz="4" w:space="0" w:color="000000"/>
            </w:tcBorders>
          </w:tcPr>
          <w:p w:rsidR="00A750ED" w:rsidRPr="00C11721" w:rsidRDefault="00A750ED" w:rsidP="001E666E">
            <w:pPr>
              <w:jc w:val="right"/>
              <w:rPr>
                <w:rFonts w:cstheme="minorHAnsi"/>
                <w:b/>
                <w:bCs/>
              </w:rPr>
            </w:pPr>
            <w:r w:rsidRPr="00C11721">
              <w:rPr>
                <w:rFonts w:cstheme="minorHAnsi"/>
                <w:b/>
                <w:bCs/>
              </w:rPr>
              <w:t>Отчет към 3</w:t>
            </w:r>
            <w:r w:rsidR="00741AA0" w:rsidRPr="00C11721">
              <w:rPr>
                <w:rFonts w:cstheme="minorHAnsi"/>
                <w:b/>
                <w:bCs/>
              </w:rPr>
              <w:t>0</w:t>
            </w:r>
            <w:r w:rsidRPr="00C11721">
              <w:rPr>
                <w:rFonts w:cstheme="minorHAnsi"/>
                <w:b/>
                <w:bCs/>
              </w:rPr>
              <w:t>.</w:t>
            </w:r>
            <w:r w:rsidR="00741AA0" w:rsidRPr="00C11721">
              <w:rPr>
                <w:rFonts w:cstheme="minorHAnsi"/>
                <w:b/>
                <w:bCs/>
              </w:rPr>
              <w:t>06</w:t>
            </w:r>
            <w:r w:rsidRPr="00C11721">
              <w:rPr>
                <w:rFonts w:cstheme="minorHAnsi"/>
                <w:b/>
                <w:bCs/>
              </w:rPr>
              <w:t>.202</w:t>
            </w:r>
            <w:r w:rsidR="001E666E">
              <w:rPr>
                <w:rFonts w:cstheme="minorHAnsi"/>
                <w:b/>
                <w:bCs/>
              </w:rPr>
              <w:t>4</w:t>
            </w:r>
            <w:r w:rsidRPr="00C11721">
              <w:rPr>
                <w:rFonts w:cstheme="minorHAnsi"/>
                <w:b/>
                <w:bCs/>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A750ED" w:rsidRPr="00C11721" w:rsidRDefault="00A750ED" w:rsidP="00C84669">
            <w:pPr>
              <w:jc w:val="right"/>
              <w:rPr>
                <w:rFonts w:cstheme="minorHAnsi"/>
                <w:b/>
                <w:bCs/>
              </w:rPr>
            </w:pPr>
            <w:r w:rsidRPr="00C11721">
              <w:rPr>
                <w:rFonts w:cstheme="minorHAnsi"/>
                <w:b/>
                <w:bCs/>
              </w:rPr>
              <w:t>Дял в %</w:t>
            </w:r>
          </w:p>
          <w:p w:rsidR="00A750ED" w:rsidRPr="00C11721" w:rsidRDefault="00A750ED" w:rsidP="00C84669">
            <w:pPr>
              <w:jc w:val="right"/>
              <w:rPr>
                <w:rFonts w:cstheme="minorHAnsi"/>
                <w:b/>
                <w:bCs/>
              </w:rPr>
            </w:pPr>
          </w:p>
        </w:tc>
      </w:tr>
      <w:tr w:rsidR="00A750ED" w:rsidRPr="00C11721" w:rsidTr="008E169D">
        <w:trPr>
          <w:trHeight w:val="21"/>
          <w:jc w:val="center"/>
        </w:trPr>
        <w:tc>
          <w:tcPr>
            <w:tcW w:w="3063" w:type="dxa"/>
            <w:tcBorders>
              <w:top w:val="single" w:sz="4" w:space="0" w:color="000000"/>
              <w:left w:val="single" w:sz="4" w:space="0" w:color="000000"/>
              <w:bottom w:val="single" w:sz="4" w:space="0" w:color="000000"/>
            </w:tcBorders>
            <w:shd w:val="clear" w:color="auto" w:fill="auto"/>
          </w:tcPr>
          <w:p w:rsidR="00A750ED" w:rsidRPr="00C11721" w:rsidRDefault="00A750ED" w:rsidP="00C84669">
            <w:pPr>
              <w:rPr>
                <w:rFonts w:cstheme="minorHAnsi"/>
                <w:b/>
                <w:bCs/>
              </w:rPr>
            </w:pPr>
          </w:p>
        </w:tc>
        <w:tc>
          <w:tcPr>
            <w:tcW w:w="1608" w:type="dxa"/>
            <w:tcBorders>
              <w:top w:val="single" w:sz="4" w:space="0" w:color="000000"/>
              <w:left w:val="single" w:sz="4" w:space="0" w:color="000000"/>
              <w:bottom w:val="single" w:sz="4" w:space="0" w:color="000000"/>
            </w:tcBorders>
            <w:shd w:val="clear" w:color="auto" w:fill="auto"/>
          </w:tcPr>
          <w:p w:rsidR="00A750ED" w:rsidRPr="00C11721" w:rsidRDefault="00A750ED" w:rsidP="00C84669">
            <w:pPr>
              <w:jc w:val="right"/>
              <w:rPr>
                <w:rFonts w:cstheme="minorHAnsi"/>
                <w:b/>
                <w:bCs/>
              </w:rPr>
            </w:pPr>
            <w:r w:rsidRPr="00C11721">
              <w:rPr>
                <w:rFonts w:cstheme="minorHAnsi"/>
                <w:b/>
                <w:bCs/>
              </w:rPr>
              <w:t>хил. лв.</w:t>
            </w:r>
          </w:p>
        </w:tc>
        <w:tc>
          <w:tcPr>
            <w:tcW w:w="1476" w:type="dxa"/>
            <w:tcBorders>
              <w:top w:val="single" w:sz="4" w:space="0" w:color="000000"/>
              <w:left w:val="single" w:sz="4" w:space="0" w:color="000000"/>
              <w:bottom w:val="single" w:sz="4" w:space="0" w:color="000000"/>
            </w:tcBorders>
            <w:shd w:val="clear" w:color="auto" w:fill="auto"/>
          </w:tcPr>
          <w:p w:rsidR="00A750ED" w:rsidRPr="00C11721" w:rsidRDefault="00A750ED" w:rsidP="00C84669">
            <w:pPr>
              <w:jc w:val="right"/>
              <w:rPr>
                <w:rFonts w:cstheme="minorHAnsi"/>
                <w:b/>
                <w:bCs/>
              </w:rPr>
            </w:pPr>
          </w:p>
        </w:tc>
        <w:tc>
          <w:tcPr>
            <w:tcW w:w="1608" w:type="dxa"/>
            <w:tcBorders>
              <w:top w:val="single" w:sz="4" w:space="0" w:color="000000"/>
              <w:left w:val="single" w:sz="4" w:space="0" w:color="000000"/>
              <w:bottom w:val="single" w:sz="4" w:space="0" w:color="000000"/>
              <w:right w:val="single" w:sz="4" w:space="0" w:color="000000"/>
            </w:tcBorders>
          </w:tcPr>
          <w:p w:rsidR="00A750ED" w:rsidRPr="00C11721" w:rsidRDefault="00A750ED" w:rsidP="00C84669">
            <w:pPr>
              <w:jc w:val="right"/>
              <w:rPr>
                <w:rFonts w:cstheme="minorHAnsi"/>
                <w:b/>
                <w:bCs/>
              </w:rPr>
            </w:pPr>
            <w:r w:rsidRPr="00C11721">
              <w:rPr>
                <w:rFonts w:cstheme="minorHAnsi"/>
                <w:b/>
                <w:bCs/>
              </w:rPr>
              <w:t>хил. лв.</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A750ED" w:rsidRPr="00C11721" w:rsidRDefault="00A750ED" w:rsidP="00C84669">
            <w:pPr>
              <w:jc w:val="right"/>
              <w:rPr>
                <w:rFonts w:cstheme="minorHAnsi"/>
                <w:b/>
                <w:bCs/>
              </w:rPr>
            </w:pPr>
          </w:p>
        </w:tc>
      </w:tr>
      <w:tr w:rsidR="00A750ED" w:rsidRPr="00C11721" w:rsidTr="008E169D">
        <w:trPr>
          <w:trHeight w:val="21"/>
          <w:jc w:val="center"/>
        </w:trPr>
        <w:tc>
          <w:tcPr>
            <w:tcW w:w="3063" w:type="dxa"/>
            <w:tcBorders>
              <w:top w:val="single" w:sz="4" w:space="0" w:color="000000"/>
              <w:left w:val="single" w:sz="4" w:space="0" w:color="000000"/>
              <w:bottom w:val="single" w:sz="4" w:space="0" w:color="000000"/>
            </w:tcBorders>
            <w:shd w:val="clear" w:color="auto" w:fill="auto"/>
          </w:tcPr>
          <w:p w:rsidR="00A750ED" w:rsidRPr="00C11721" w:rsidRDefault="00A750ED" w:rsidP="00C84669">
            <w:pPr>
              <w:rPr>
                <w:rFonts w:cstheme="minorHAnsi"/>
              </w:rPr>
            </w:pPr>
            <w:r w:rsidRPr="00C11721">
              <w:rPr>
                <w:rFonts w:cstheme="minorHAnsi"/>
              </w:rPr>
              <w:t xml:space="preserve">Нетни приходи от продажби </w:t>
            </w:r>
          </w:p>
        </w:tc>
        <w:tc>
          <w:tcPr>
            <w:tcW w:w="1608" w:type="dxa"/>
            <w:tcBorders>
              <w:top w:val="single" w:sz="4" w:space="0" w:color="000000"/>
              <w:left w:val="single" w:sz="4" w:space="0" w:color="000000"/>
              <w:bottom w:val="single" w:sz="4" w:space="0" w:color="000000"/>
            </w:tcBorders>
            <w:shd w:val="clear" w:color="auto" w:fill="auto"/>
            <w:vAlign w:val="center"/>
          </w:tcPr>
          <w:p w:rsidR="00A750ED" w:rsidRPr="00C11721" w:rsidRDefault="00285F54" w:rsidP="00C84669">
            <w:pPr>
              <w:jc w:val="right"/>
              <w:rPr>
                <w:rFonts w:cstheme="minorHAnsi"/>
              </w:rPr>
            </w:pPr>
            <w:r>
              <w:rPr>
                <w:rFonts w:cstheme="minorHAnsi"/>
              </w:rPr>
              <w:t>725</w:t>
            </w:r>
          </w:p>
        </w:tc>
        <w:tc>
          <w:tcPr>
            <w:tcW w:w="1476" w:type="dxa"/>
            <w:tcBorders>
              <w:top w:val="single" w:sz="4" w:space="0" w:color="000000"/>
              <w:left w:val="single" w:sz="4" w:space="0" w:color="000000"/>
              <w:bottom w:val="single" w:sz="4" w:space="0" w:color="000000"/>
            </w:tcBorders>
            <w:shd w:val="clear" w:color="auto" w:fill="auto"/>
            <w:vAlign w:val="center"/>
          </w:tcPr>
          <w:p w:rsidR="00A750ED" w:rsidRPr="00C11721" w:rsidRDefault="00AA0BCD" w:rsidP="00AA0BCD">
            <w:pPr>
              <w:jc w:val="right"/>
              <w:rPr>
                <w:rFonts w:cstheme="minorHAnsi"/>
              </w:rPr>
            </w:pPr>
            <w:r>
              <w:rPr>
                <w:rFonts w:cstheme="minorHAnsi"/>
              </w:rPr>
              <w:t>57</w:t>
            </w:r>
            <w:r w:rsidR="00A750ED" w:rsidRPr="00C11721">
              <w:rPr>
                <w:rFonts w:cstheme="minorHAnsi"/>
              </w:rPr>
              <w:t>.</w:t>
            </w:r>
            <w:r>
              <w:rPr>
                <w:rFonts w:cstheme="minorHAnsi"/>
              </w:rPr>
              <w:t>72</w:t>
            </w:r>
          </w:p>
        </w:tc>
        <w:tc>
          <w:tcPr>
            <w:tcW w:w="1608" w:type="dxa"/>
            <w:tcBorders>
              <w:top w:val="single" w:sz="4" w:space="0" w:color="000000"/>
              <w:left w:val="single" w:sz="4" w:space="0" w:color="000000"/>
              <w:bottom w:val="single" w:sz="4" w:space="0" w:color="000000"/>
              <w:right w:val="single" w:sz="4" w:space="0" w:color="000000"/>
            </w:tcBorders>
            <w:vAlign w:val="center"/>
          </w:tcPr>
          <w:p w:rsidR="00A750ED" w:rsidRPr="00C11721" w:rsidRDefault="001E666E" w:rsidP="00C84669">
            <w:pPr>
              <w:jc w:val="right"/>
              <w:rPr>
                <w:rFonts w:cstheme="minorHAnsi"/>
              </w:rPr>
            </w:pPr>
            <w:r>
              <w:rPr>
                <w:rFonts w:cstheme="minorHAnsi"/>
              </w:rPr>
              <w:t>871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0ED" w:rsidRPr="00C11721" w:rsidRDefault="00A750ED" w:rsidP="001E666E">
            <w:pPr>
              <w:jc w:val="right"/>
              <w:rPr>
                <w:rFonts w:cstheme="minorHAnsi"/>
              </w:rPr>
            </w:pPr>
            <w:r w:rsidRPr="00C11721">
              <w:rPr>
                <w:rFonts w:cstheme="minorHAnsi"/>
              </w:rPr>
              <w:t>8</w:t>
            </w:r>
            <w:r w:rsidR="001E666E">
              <w:rPr>
                <w:rFonts w:cstheme="minorHAnsi"/>
              </w:rPr>
              <w:t>4</w:t>
            </w:r>
            <w:r w:rsidRPr="00C11721">
              <w:rPr>
                <w:rFonts w:cstheme="minorHAnsi"/>
              </w:rPr>
              <w:t>.</w:t>
            </w:r>
            <w:r w:rsidR="001E666E">
              <w:rPr>
                <w:rFonts w:cstheme="minorHAnsi"/>
              </w:rPr>
              <w:t>81</w:t>
            </w:r>
          </w:p>
        </w:tc>
      </w:tr>
      <w:tr w:rsidR="00A750ED" w:rsidRPr="00C11721" w:rsidTr="008E169D">
        <w:trPr>
          <w:trHeight w:val="21"/>
          <w:jc w:val="center"/>
        </w:trPr>
        <w:tc>
          <w:tcPr>
            <w:tcW w:w="3063" w:type="dxa"/>
            <w:tcBorders>
              <w:top w:val="single" w:sz="4" w:space="0" w:color="000000"/>
              <w:left w:val="single" w:sz="4" w:space="0" w:color="000000"/>
              <w:bottom w:val="single" w:sz="4" w:space="0" w:color="000000"/>
            </w:tcBorders>
            <w:shd w:val="clear" w:color="auto" w:fill="auto"/>
          </w:tcPr>
          <w:p w:rsidR="00A750ED" w:rsidRPr="00C11721" w:rsidRDefault="00A750ED" w:rsidP="00C84669">
            <w:pPr>
              <w:rPr>
                <w:rFonts w:cstheme="minorHAnsi"/>
              </w:rPr>
            </w:pPr>
            <w:r w:rsidRPr="00C11721">
              <w:rPr>
                <w:rFonts w:cstheme="minorHAnsi"/>
              </w:rPr>
              <w:t>Финансови приходи</w:t>
            </w:r>
          </w:p>
        </w:tc>
        <w:tc>
          <w:tcPr>
            <w:tcW w:w="1608" w:type="dxa"/>
            <w:tcBorders>
              <w:top w:val="single" w:sz="4" w:space="0" w:color="000000"/>
              <w:left w:val="single" w:sz="4" w:space="0" w:color="000000"/>
              <w:bottom w:val="single" w:sz="4" w:space="0" w:color="000000"/>
            </w:tcBorders>
            <w:shd w:val="clear" w:color="auto" w:fill="auto"/>
            <w:vAlign w:val="center"/>
          </w:tcPr>
          <w:p w:rsidR="00A750ED" w:rsidRPr="00C11721" w:rsidRDefault="00285F54" w:rsidP="00C84669">
            <w:pPr>
              <w:jc w:val="right"/>
              <w:rPr>
                <w:rFonts w:cstheme="minorHAnsi"/>
              </w:rPr>
            </w:pPr>
            <w:r>
              <w:rPr>
                <w:rFonts w:cstheme="minorHAnsi"/>
              </w:rPr>
              <w:t>531</w:t>
            </w:r>
          </w:p>
        </w:tc>
        <w:tc>
          <w:tcPr>
            <w:tcW w:w="1476" w:type="dxa"/>
            <w:tcBorders>
              <w:top w:val="single" w:sz="4" w:space="0" w:color="000000"/>
              <w:left w:val="single" w:sz="4" w:space="0" w:color="000000"/>
              <w:bottom w:val="single" w:sz="4" w:space="0" w:color="000000"/>
            </w:tcBorders>
            <w:shd w:val="clear" w:color="auto" w:fill="auto"/>
            <w:vAlign w:val="center"/>
          </w:tcPr>
          <w:p w:rsidR="00A750ED" w:rsidRPr="00C11721" w:rsidRDefault="007F71E2" w:rsidP="007F71E2">
            <w:pPr>
              <w:jc w:val="right"/>
              <w:rPr>
                <w:rFonts w:cstheme="minorHAnsi"/>
              </w:rPr>
            </w:pPr>
            <w:r>
              <w:rPr>
                <w:rFonts w:cstheme="minorHAnsi"/>
              </w:rPr>
              <w:t>42</w:t>
            </w:r>
            <w:r w:rsidR="00A750ED" w:rsidRPr="00C11721">
              <w:rPr>
                <w:rFonts w:cstheme="minorHAnsi"/>
              </w:rPr>
              <w:t>.</w:t>
            </w:r>
            <w:r>
              <w:rPr>
                <w:rFonts w:cstheme="minorHAnsi"/>
              </w:rPr>
              <w:t>28</w:t>
            </w:r>
          </w:p>
        </w:tc>
        <w:tc>
          <w:tcPr>
            <w:tcW w:w="1608" w:type="dxa"/>
            <w:tcBorders>
              <w:top w:val="single" w:sz="4" w:space="0" w:color="000000"/>
              <w:left w:val="single" w:sz="4" w:space="0" w:color="000000"/>
              <w:bottom w:val="single" w:sz="4" w:space="0" w:color="000000"/>
              <w:right w:val="single" w:sz="4" w:space="0" w:color="000000"/>
            </w:tcBorders>
            <w:vAlign w:val="center"/>
          </w:tcPr>
          <w:p w:rsidR="00A750ED" w:rsidRPr="00C11721" w:rsidRDefault="001E666E" w:rsidP="00C84669">
            <w:pPr>
              <w:jc w:val="right"/>
              <w:rPr>
                <w:rFonts w:cstheme="minorHAnsi"/>
              </w:rPr>
            </w:pPr>
            <w:r>
              <w:rPr>
                <w:rFonts w:cstheme="minorHAnsi"/>
              </w:rPr>
              <w:t>156</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0ED" w:rsidRPr="00C11721" w:rsidRDefault="00A750ED" w:rsidP="001E666E">
            <w:pPr>
              <w:jc w:val="right"/>
              <w:rPr>
                <w:rFonts w:cstheme="minorHAnsi"/>
              </w:rPr>
            </w:pPr>
            <w:r w:rsidRPr="00C11721">
              <w:rPr>
                <w:rFonts w:cstheme="minorHAnsi"/>
              </w:rPr>
              <w:t>1</w:t>
            </w:r>
            <w:r w:rsidR="001E666E">
              <w:rPr>
                <w:rFonts w:cstheme="minorHAnsi"/>
              </w:rPr>
              <w:t>5</w:t>
            </w:r>
            <w:r w:rsidRPr="00C11721">
              <w:rPr>
                <w:rFonts w:cstheme="minorHAnsi"/>
              </w:rPr>
              <w:t>.</w:t>
            </w:r>
            <w:r w:rsidR="001E666E">
              <w:rPr>
                <w:rFonts w:cstheme="minorHAnsi"/>
              </w:rPr>
              <w:t>19</w:t>
            </w:r>
          </w:p>
        </w:tc>
      </w:tr>
      <w:tr w:rsidR="00A750ED" w:rsidRPr="00C11721" w:rsidTr="008E169D">
        <w:trPr>
          <w:trHeight w:val="21"/>
          <w:jc w:val="center"/>
        </w:trPr>
        <w:tc>
          <w:tcPr>
            <w:tcW w:w="3063" w:type="dxa"/>
            <w:tcBorders>
              <w:top w:val="single" w:sz="4" w:space="0" w:color="000000"/>
              <w:left w:val="single" w:sz="4" w:space="0" w:color="000000"/>
              <w:bottom w:val="single" w:sz="4" w:space="0" w:color="000000"/>
            </w:tcBorders>
            <w:shd w:val="clear" w:color="auto" w:fill="auto"/>
          </w:tcPr>
          <w:p w:rsidR="00A750ED" w:rsidRPr="00C11721" w:rsidRDefault="00A750ED" w:rsidP="00C84669">
            <w:pPr>
              <w:rPr>
                <w:rFonts w:cstheme="minorHAnsi"/>
              </w:rPr>
            </w:pPr>
            <w:r w:rsidRPr="00C11721">
              <w:rPr>
                <w:rFonts w:cstheme="minorHAnsi"/>
              </w:rPr>
              <w:t>Приходи от финансирания</w:t>
            </w:r>
          </w:p>
        </w:tc>
        <w:tc>
          <w:tcPr>
            <w:tcW w:w="1608" w:type="dxa"/>
            <w:tcBorders>
              <w:top w:val="single" w:sz="4" w:space="0" w:color="000000"/>
              <w:left w:val="single" w:sz="4" w:space="0" w:color="000000"/>
              <w:bottom w:val="single" w:sz="4" w:space="0" w:color="000000"/>
            </w:tcBorders>
            <w:shd w:val="clear" w:color="auto" w:fill="auto"/>
            <w:vAlign w:val="center"/>
          </w:tcPr>
          <w:p w:rsidR="00A750ED" w:rsidRPr="00C11721" w:rsidRDefault="00A750ED" w:rsidP="00C84669">
            <w:pPr>
              <w:jc w:val="right"/>
              <w:rPr>
                <w:rFonts w:cstheme="minorHAnsi"/>
              </w:rPr>
            </w:pPr>
            <w:r w:rsidRPr="00C11721">
              <w:rPr>
                <w:rFonts w:cstheme="minorHAnsi"/>
              </w:rPr>
              <w:t>-</w:t>
            </w:r>
          </w:p>
        </w:tc>
        <w:tc>
          <w:tcPr>
            <w:tcW w:w="1476" w:type="dxa"/>
            <w:tcBorders>
              <w:top w:val="single" w:sz="4" w:space="0" w:color="000000"/>
              <w:left w:val="single" w:sz="4" w:space="0" w:color="000000"/>
              <w:bottom w:val="single" w:sz="4" w:space="0" w:color="000000"/>
            </w:tcBorders>
            <w:shd w:val="clear" w:color="auto" w:fill="auto"/>
            <w:vAlign w:val="center"/>
          </w:tcPr>
          <w:p w:rsidR="00A750ED" w:rsidRPr="00C11721" w:rsidRDefault="00A750ED" w:rsidP="00C84669">
            <w:pPr>
              <w:jc w:val="right"/>
              <w:rPr>
                <w:rFonts w:cstheme="minorHAnsi"/>
              </w:rPr>
            </w:pPr>
            <w:r w:rsidRPr="00C11721">
              <w:rPr>
                <w:rFonts w:cstheme="minorHAnsi"/>
              </w:rPr>
              <w:t>-</w:t>
            </w:r>
          </w:p>
        </w:tc>
        <w:tc>
          <w:tcPr>
            <w:tcW w:w="1608" w:type="dxa"/>
            <w:tcBorders>
              <w:top w:val="single" w:sz="4" w:space="0" w:color="000000"/>
              <w:left w:val="single" w:sz="4" w:space="0" w:color="000000"/>
              <w:bottom w:val="single" w:sz="4" w:space="0" w:color="000000"/>
              <w:right w:val="single" w:sz="4" w:space="0" w:color="000000"/>
            </w:tcBorders>
            <w:vAlign w:val="center"/>
          </w:tcPr>
          <w:p w:rsidR="00A750ED" w:rsidRPr="00C11721" w:rsidRDefault="00A750ED" w:rsidP="00C84669">
            <w:pPr>
              <w:jc w:val="right"/>
              <w:rPr>
                <w:rFonts w:cstheme="minorHAnsi"/>
              </w:rPr>
            </w:pPr>
            <w:r w:rsidRPr="00C11721">
              <w:rPr>
                <w:rFonts w:cstheme="minorHAnsi"/>
              </w:rPr>
              <w:t>-</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0ED" w:rsidRPr="00C11721" w:rsidRDefault="00A750ED" w:rsidP="00C84669">
            <w:pPr>
              <w:jc w:val="right"/>
              <w:rPr>
                <w:rFonts w:cstheme="minorHAnsi"/>
              </w:rPr>
            </w:pPr>
            <w:r w:rsidRPr="00C11721">
              <w:rPr>
                <w:rFonts w:cstheme="minorHAnsi"/>
              </w:rPr>
              <w:t>-</w:t>
            </w:r>
          </w:p>
        </w:tc>
      </w:tr>
      <w:tr w:rsidR="00A750ED" w:rsidRPr="00C11721" w:rsidTr="008E169D">
        <w:trPr>
          <w:trHeight w:val="21"/>
          <w:jc w:val="center"/>
        </w:trPr>
        <w:tc>
          <w:tcPr>
            <w:tcW w:w="3063" w:type="dxa"/>
            <w:tcBorders>
              <w:top w:val="single" w:sz="4" w:space="0" w:color="000000"/>
              <w:left w:val="single" w:sz="4" w:space="0" w:color="000000"/>
              <w:bottom w:val="single" w:sz="4" w:space="0" w:color="000000"/>
            </w:tcBorders>
            <w:shd w:val="clear" w:color="auto" w:fill="auto"/>
          </w:tcPr>
          <w:p w:rsidR="00A750ED" w:rsidRPr="00C11721" w:rsidRDefault="00A750ED" w:rsidP="00C84669">
            <w:pPr>
              <w:rPr>
                <w:rFonts w:cstheme="minorHAnsi"/>
              </w:rPr>
            </w:pPr>
            <w:r w:rsidRPr="00C11721">
              <w:rPr>
                <w:rFonts w:cstheme="minorHAnsi"/>
              </w:rPr>
              <w:t>Приходи общо</w:t>
            </w:r>
          </w:p>
        </w:tc>
        <w:tc>
          <w:tcPr>
            <w:tcW w:w="1608" w:type="dxa"/>
            <w:tcBorders>
              <w:top w:val="single" w:sz="4" w:space="0" w:color="000000"/>
              <w:left w:val="single" w:sz="4" w:space="0" w:color="000000"/>
              <w:bottom w:val="single" w:sz="4" w:space="0" w:color="000000"/>
            </w:tcBorders>
            <w:shd w:val="clear" w:color="auto" w:fill="auto"/>
            <w:vAlign w:val="center"/>
          </w:tcPr>
          <w:p w:rsidR="00A750ED" w:rsidRPr="00C11721" w:rsidRDefault="00402976" w:rsidP="00C84669">
            <w:pPr>
              <w:jc w:val="right"/>
              <w:rPr>
                <w:rFonts w:cstheme="minorHAnsi"/>
              </w:rPr>
            </w:pPr>
            <w:r>
              <w:rPr>
                <w:rFonts w:cstheme="minorHAnsi"/>
              </w:rPr>
              <w:t>1 256</w:t>
            </w:r>
          </w:p>
        </w:tc>
        <w:tc>
          <w:tcPr>
            <w:tcW w:w="1476" w:type="dxa"/>
            <w:tcBorders>
              <w:top w:val="single" w:sz="4" w:space="0" w:color="000000"/>
              <w:left w:val="single" w:sz="4" w:space="0" w:color="000000"/>
              <w:bottom w:val="single" w:sz="4" w:space="0" w:color="000000"/>
            </w:tcBorders>
            <w:shd w:val="clear" w:color="auto" w:fill="auto"/>
            <w:vAlign w:val="center"/>
          </w:tcPr>
          <w:p w:rsidR="00A750ED" w:rsidRPr="00C11721" w:rsidRDefault="00A750ED" w:rsidP="00C84669">
            <w:pPr>
              <w:jc w:val="right"/>
              <w:rPr>
                <w:rFonts w:cstheme="minorHAnsi"/>
              </w:rPr>
            </w:pPr>
            <w:r w:rsidRPr="00C11721">
              <w:rPr>
                <w:rFonts w:cstheme="minorHAnsi"/>
              </w:rPr>
              <w:t>100</w:t>
            </w:r>
          </w:p>
        </w:tc>
        <w:tc>
          <w:tcPr>
            <w:tcW w:w="1608" w:type="dxa"/>
            <w:tcBorders>
              <w:top w:val="single" w:sz="4" w:space="0" w:color="000000"/>
              <w:left w:val="single" w:sz="4" w:space="0" w:color="000000"/>
              <w:bottom w:val="single" w:sz="4" w:space="0" w:color="000000"/>
              <w:right w:val="single" w:sz="4" w:space="0" w:color="000000"/>
            </w:tcBorders>
            <w:vAlign w:val="center"/>
          </w:tcPr>
          <w:p w:rsidR="00A750ED" w:rsidRPr="00C11721" w:rsidRDefault="001E666E" w:rsidP="00C84669">
            <w:pPr>
              <w:jc w:val="right"/>
              <w:rPr>
                <w:rFonts w:cstheme="minorHAnsi"/>
              </w:rPr>
            </w:pPr>
            <w:r>
              <w:rPr>
                <w:rFonts w:cstheme="minorHAnsi"/>
              </w:rPr>
              <w:t>1 027</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0ED" w:rsidRPr="00C11721" w:rsidRDefault="00A750ED" w:rsidP="00C84669">
            <w:pPr>
              <w:jc w:val="right"/>
              <w:rPr>
                <w:rFonts w:cstheme="minorHAnsi"/>
              </w:rPr>
            </w:pPr>
            <w:r w:rsidRPr="00C11721">
              <w:rPr>
                <w:rFonts w:cstheme="minorHAnsi"/>
              </w:rPr>
              <w:t>100</w:t>
            </w:r>
          </w:p>
        </w:tc>
      </w:tr>
    </w:tbl>
    <w:p w:rsidR="00F00BA8" w:rsidRPr="00C11721" w:rsidRDefault="00F00BA8" w:rsidP="00F00BA8">
      <w:pPr>
        <w:pStyle w:val="BlockText"/>
        <w:rPr>
          <w:rFonts w:asciiTheme="minorHAnsi" w:hAnsiTheme="minorHAnsi" w:cstheme="minorHAnsi"/>
          <w:sz w:val="20"/>
        </w:rPr>
      </w:pPr>
    </w:p>
    <w:p w:rsidR="00F00BA8" w:rsidRPr="00C11721" w:rsidRDefault="00F00BA8" w:rsidP="009C3C42">
      <w:pPr>
        <w:rPr>
          <w:rFonts w:cstheme="minorHAnsi"/>
        </w:rPr>
      </w:pPr>
      <w:r w:rsidRPr="00C11721">
        <w:rPr>
          <w:rFonts w:cstheme="minorHAnsi"/>
        </w:rPr>
        <w:t xml:space="preserve">Приходите от продажби на услуги през </w:t>
      </w:r>
      <w:r w:rsidR="0069131D" w:rsidRPr="00C11721">
        <w:rPr>
          <w:rFonts w:cstheme="minorHAnsi"/>
        </w:rPr>
        <w:t xml:space="preserve">отчетния период </w:t>
      </w:r>
      <w:r w:rsidRPr="00C11721">
        <w:rPr>
          <w:rFonts w:cstheme="minorHAnsi"/>
        </w:rPr>
        <w:t>202</w:t>
      </w:r>
      <w:r w:rsidR="0069131D" w:rsidRPr="00C11721">
        <w:rPr>
          <w:rFonts w:cstheme="minorHAnsi"/>
        </w:rPr>
        <w:t>4</w:t>
      </w:r>
      <w:r w:rsidRPr="00C11721">
        <w:rPr>
          <w:rFonts w:cstheme="minorHAnsi"/>
        </w:rPr>
        <w:t xml:space="preserve"> г. имат ръст спрямо</w:t>
      </w:r>
      <w:r w:rsidR="0069131D" w:rsidRPr="00C11721">
        <w:rPr>
          <w:rFonts w:cstheme="minorHAnsi"/>
        </w:rPr>
        <w:t xml:space="preserve"> съответния период на</w:t>
      </w:r>
      <w:r w:rsidRPr="00C11721">
        <w:rPr>
          <w:rFonts w:cstheme="minorHAnsi"/>
        </w:rPr>
        <w:t xml:space="preserve"> предходната година с 1</w:t>
      </w:r>
      <w:r w:rsidR="00D43A6A" w:rsidRPr="00C11721">
        <w:rPr>
          <w:rFonts w:cstheme="minorHAnsi"/>
        </w:rPr>
        <w:t>6</w:t>
      </w:r>
      <w:r w:rsidRPr="00C11721">
        <w:rPr>
          <w:rFonts w:cstheme="minorHAnsi"/>
        </w:rPr>
        <w:t>.</w:t>
      </w:r>
      <w:r w:rsidR="00D43A6A" w:rsidRPr="00C11721">
        <w:rPr>
          <w:rFonts w:cstheme="minorHAnsi"/>
        </w:rPr>
        <w:t>13</w:t>
      </w:r>
      <w:r w:rsidRPr="00C11721">
        <w:rPr>
          <w:rFonts w:cstheme="minorHAnsi"/>
        </w:rPr>
        <w:t xml:space="preserve"> процентни пункта, а в абсолютна стойност с </w:t>
      </w:r>
      <w:r w:rsidR="006A7230" w:rsidRPr="00C11721">
        <w:rPr>
          <w:rFonts w:cstheme="minorHAnsi"/>
        </w:rPr>
        <w:t>121</w:t>
      </w:r>
      <w:r w:rsidRPr="00C11721">
        <w:rPr>
          <w:rFonts w:cstheme="minorHAnsi"/>
        </w:rPr>
        <w:t xml:space="preserve"> хил. лв. </w:t>
      </w:r>
    </w:p>
    <w:p w:rsidR="00F00BA8" w:rsidRPr="00C11721" w:rsidRDefault="00F00BA8" w:rsidP="009C3C42">
      <w:pPr>
        <w:rPr>
          <w:rFonts w:cstheme="minorHAnsi"/>
        </w:rPr>
      </w:pPr>
      <w:r w:rsidRPr="00C11721">
        <w:rPr>
          <w:rFonts w:cstheme="minorHAnsi"/>
        </w:rPr>
        <w:t>Най-голям дял в приходите през</w:t>
      </w:r>
      <w:r w:rsidR="00D622AC" w:rsidRPr="00C11721">
        <w:rPr>
          <w:rFonts w:cstheme="minorHAnsi"/>
        </w:rPr>
        <w:t xml:space="preserve"> отчетния период</w:t>
      </w:r>
      <w:r w:rsidRPr="00C11721">
        <w:rPr>
          <w:rFonts w:cstheme="minorHAnsi"/>
        </w:rPr>
        <w:t xml:space="preserve"> заемат приходи от реклами. </w:t>
      </w:r>
    </w:p>
    <w:p w:rsidR="00F00BA8" w:rsidRPr="00C11721" w:rsidRDefault="00F00BA8" w:rsidP="00F00BA8">
      <w:pPr>
        <w:rPr>
          <w:rFonts w:cstheme="minorHAnsi"/>
        </w:rPr>
      </w:pPr>
      <w:r w:rsidRPr="00C11721">
        <w:rPr>
          <w:rFonts w:cstheme="minorHAnsi"/>
        </w:rPr>
        <w:lastRenderedPageBreak/>
        <w:t>Разходи и резултат</w:t>
      </w:r>
    </w:p>
    <w:tbl>
      <w:tblPr>
        <w:tblW w:w="9148" w:type="dxa"/>
        <w:jc w:val="center"/>
        <w:tblLayout w:type="fixed"/>
        <w:tblLook w:val="0000" w:firstRow="0" w:lastRow="0" w:firstColumn="0" w:lastColumn="0" w:noHBand="0" w:noVBand="0"/>
      </w:tblPr>
      <w:tblGrid>
        <w:gridCol w:w="3325"/>
        <w:gridCol w:w="1560"/>
        <w:gridCol w:w="1417"/>
        <w:gridCol w:w="1418"/>
        <w:gridCol w:w="1428"/>
      </w:tblGrid>
      <w:tr w:rsidR="00F00BA8" w:rsidRPr="00C11721" w:rsidTr="00B242BB">
        <w:trPr>
          <w:trHeight w:val="20"/>
          <w:tblHeader/>
          <w:jc w:val="center"/>
        </w:trPr>
        <w:tc>
          <w:tcPr>
            <w:tcW w:w="3325" w:type="dxa"/>
            <w:tcBorders>
              <w:top w:val="single" w:sz="4" w:space="0" w:color="000000"/>
              <w:left w:val="single" w:sz="4" w:space="0" w:color="000000"/>
              <w:bottom w:val="single" w:sz="4" w:space="0" w:color="000000"/>
            </w:tcBorders>
            <w:shd w:val="clear" w:color="auto" w:fill="auto"/>
            <w:vAlign w:val="center"/>
          </w:tcPr>
          <w:p w:rsidR="00F00BA8" w:rsidRPr="00C11721" w:rsidRDefault="00F00BA8" w:rsidP="00C84669">
            <w:pPr>
              <w:rPr>
                <w:rFonts w:cstheme="minorHAnsi"/>
                <w:b/>
                <w:bCs/>
              </w:rPr>
            </w:pPr>
            <w:r w:rsidRPr="00C11721">
              <w:rPr>
                <w:rFonts w:cstheme="minorHAnsi"/>
                <w:b/>
                <w:bCs/>
              </w:rPr>
              <w:t>Наименование</w:t>
            </w:r>
          </w:p>
        </w:tc>
        <w:tc>
          <w:tcPr>
            <w:tcW w:w="1560" w:type="dxa"/>
            <w:tcBorders>
              <w:top w:val="single" w:sz="4" w:space="0" w:color="000000"/>
              <w:left w:val="single" w:sz="4" w:space="0" w:color="000000"/>
              <w:bottom w:val="single" w:sz="4" w:space="0" w:color="000000"/>
            </w:tcBorders>
            <w:shd w:val="clear" w:color="auto" w:fill="auto"/>
            <w:vAlign w:val="center"/>
          </w:tcPr>
          <w:p w:rsidR="00F00BA8" w:rsidRPr="00C11721" w:rsidRDefault="00F00BA8" w:rsidP="001463E9">
            <w:pPr>
              <w:jc w:val="right"/>
              <w:rPr>
                <w:rFonts w:cstheme="minorHAnsi"/>
                <w:b/>
                <w:bCs/>
              </w:rPr>
            </w:pPr>
            <w:r w:rsidRPr="00C11721">
              <w:rPr>
                <w:rFonts w:cstheme="minorHAnsi"/>
                <w:b/>
                <w:bCs/>
              </w:rPr>
              <w:t>Отчет към 3</w:t>
            </w:r>
            <w:r w:rsidR="008D1410" w:rsidRPr="00C11721">
              <w:rPr>
                <w:rFonts w:cstheme="minorHAnsi"/>
                <w:b/>
                <w:bCs/>
              </w:rPr>
              <w:t>0</w:t>
            </w:r>
            <w:r w:rsidRPr="00C11721">
              <w:rPr>
                <w:rFonts w:cstheme="minorHAnsi"/>
                <w:b/>
                <w:bCs/>
              </w:rPr>
              <w:t>.</w:t>
            </w:r>
            <w:r w:rsidR="008D1410" w:rsidRPr="00C11721">
              <w:rPr>
                <w:rFonts w:cstheme="minorHAnsi"/>
                <w:b/>
                <w:bCs/>
              </w:rPr>
              <w:t>06</w:t>
            </w:r>
            <w:r w:rsidRPr="00C11721">
              <w:rPr>
                <w:rFonts w:cstheme="minorHAnsi"/>
                <w:b/>
                <w:bCs/>
              </w:rPr>
              <w:t>.202</w:t>
            </w:r>
            <w:r w:rsidR="001463E9">
              <w:rPr>
                <w:rFonts w:cstheme="minorHAnsi"/>
                <w:b/>
                <w:bCs/>
              </w:rPr>
              <w:t>5</w:t>
            </w:r>
          </w:p>
        </w:tc>
        <w:tc>
          <w:tcPr>
            <w:tcW w:w="1417" w:type="dxa"/>
            <w:tcBorders>
              <w:top w:val="single" w:sz="4" w:space="0" w:color="000000"/>
              <w:left w:val="single" w:sz="4" w:space="0" w:color="000000"/>
              <w:bottom w:val="single" w:sz="4" w:space="0" w:color="000000"/>
            </w:tcBorders>
            <w:shd w:val="clear" w:color="auto" w:fill="auto"/>
            <w:vAlign w:val="center"/>
          </w:tcPr>
          <w:p w:rsidR="00F00BA8" w:rsidRPr="00C11721" w:rsidRDefault="00F00BA8" w:rsidP="00C84669">
            <w:pPr>
              <w:jc w:val="right"/>
              <w:rPr>
                <w:rFonts w:cstheme="minorHAnsi"/>
                <w:b/>
                <w:bCs/>
              </w:rPr>
            </w:pPr>
            <w:r w:rsidRPr="00C11721">
              <w:rPr>
                <w:rFonts w:cstheme="minorHAnsi"/>
                <w:b/>
                <w:bCs/>
              </w:rPr>
              <w:t>Дял в %</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F00BA8" w:rsidRPr="00C11721" w:rsidRDefault="00F00BA8" w:rsidP="00613D80">
            <w:pPr>
              <w:jc w:val="right"/>
              <w:rPr>
                <w:rFonts w:cstheme="minorHAnsi"/>
                <w:b/>
                <w:bCs/>
              </w:rPr>
            </w:pPr>
            <w:r w:rsidRPr="00C11721">
              <w:rPr>
                <w:rFonts w:cstheme="minorHAnsi"/>
                <w:b/>
                <w:bCs/>
              </w:rPr>
              <w:t>Отчет към       3</w:t>
            </w:r>
            <w:r w:rsidR="0078530A" w:rsidRPr="00C11721">
              <w:rPr>
                <w:rFonts w:cstheme="minorHAnsi"/>
                <w:b/>
                <w:bCs/>
              </w:rPr>
              <w:t>0</w:t>
            </w:r>
            <w:r w:rsidRPr="00C11721">
              <w:rPr>
                <w:rFonts w:cstheme="minorHAnsi"/>
                <w:b/>
                <w:bCs/>
              </w:rPr>
              <w:t>.</w:t>
            </w:r>
            <w:r w:rsidR="0078530A" w:rsidRPr="00C11721">
              <w:rPr>
                <w:rFonts w:cstheme="minorHAnsi"/>
                <w:b/>
                <w:bCs/>
              </w:rPr>
              <w:t>06</w:t>
            </w:r>
            <w:r w:rsidRPr="00C11721">
              <w:rPr>
                <w:rFonts w:cstheme="minorHAnsi"/>
                <w:b/>
                <w:bCs/>
              </w:rPr>
              <w:t>.202</w:t>
            </w:r>
            <w:r w:rsidR="00613D80">
              <w:rPr>
                <w:rFonts w:cstheme="minorHAnsi"/>
                <w:b/>
                <w:bCs/>
              </w:rPr>
              <w:t>4</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F00BA8" w:rsidRPr="00C11721" w:rsidRDefault="00F00BA8" w:rsidP="00C84669">
            <w:pPr>
              <w:jc w:val="right"/>
              <w:rPr>
                <w:rFonts w:cstheme="minorHAnsi"/>
                <w:b/>
                <w:bCs/>
              </w:rPr>
            </w:pPr>
            <w:r w:rsidRPr="00C11721">
              <w:rPr>
                <w:rFonts w:cstheme="minorHAnsi"/>
                <w:b/>
                <w:bCs/>
              </w:rPr>
              <w:t>Дял в %</w:t>
            </w:r>
          </w:p>
        </w:tc>
      </w:tr>
      <w:tr w:rsidR="00F00BA8" w:rsidRPr="00C11721" w:rsidTr="00B242BB">
        <w:trPr>
          <w:trHeight w:val="20"/>
          <w:jc w:val="center"/>
        </w:trPr>
        <w:tc>
          <w:tcPr>
            <w:tcW w:w="3325" w:type="dxa"/>
            <w:tcBorders>
              <w:top w:val="single" w:sz="4" w:space="0" w:color="000000"/>
              <w:left w:val="single" w:sz="4" w:space="0" w:color="000000"/>
              <w:bottom w:val="single" w:sz="4" w:space="0" w:color="000000"/>
            </w:tcBorders>
            <w:shd w:val="clear" w:color="auto" w:fill="auto"/>
          </w:tcPr>
          <w:p w:rsidR="00F00BA8" w:rsidRPr="00C11721" w:rsidRDefault="00F00BA8" w:rsidP="00C84669">
            <w:pPr>
              <w:rPr>
                <w:rFonts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rsidR="00F00BA8" w:rsidRPr="00C11721" w:rsidRDefault="00F00BA8" w:rsidP="00C84669">
            <w:pPr>
              <w:jc w:val="right"/>
              <w:rPr>
                <w:rFonts w:cstheme="minorHAnsi"/>
                <w:b/>
                <w:bCs/>
              </w:rPr>
            </w:pPr>
            <w:r w:rsidRPr="00C11721">
              <w:rPr>
                <w:rFonts w:cstheme="minorHAnsi"/>
                <w:b/>
                <w:bCs/>
              </w:rPr>
              <w:t>хил. лв.</w:t>
            </w:r>
          </w:p>
        </w:tc>
        <w:tc>
          <w:tcPr>
            <w:tcW w:w="1417" w:type="dxa"/>
            <w:tcBorders>
              <w:top w:val="single" w:sz="4" w:space="0" w:color="000000"/>
              <w:left w:val="single" w:sz="4" w:space="0" w:color="000000"/>
              <w:bottom w:val="single" w:sz="4" w:space="0" w:color="000000"/>
            </w:tcBorders>
            <w:shd w:val="clear" w:color="auto" w:fill="auto"/>
            <w:vAlign w:val="center"/>
          </w:tcPr>
          <w:p w:rsidR="00F00BA8" w:rsidRPr="00C11721" w:rsidRDefault="00F00BA8" w:rsidP="00C84669">
            <w:pPr>
              <w:jc w:val="right"/>
              <w:rPr>
                <w:rFonts w:cstheme="minorHAnsi"/>
                <w:b/>
                <w:bCs/>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F00BA8" w:rsidRPr="00C11721" w:rsidRDefault="00F00BA8" w:rsidP="00C84669">
            <w:pPr>
              <w:jc w:val="right"/>
              <w:rPr>
                <w:rFonts w:cstheme="minorHAnsi"/>
                <w:b/>
                <w:bCs/>
              </w:rPr>
            </w:pPr>
            <w:r w:rsidRPr="00C11721">
              <w:rPr>
                <w:rFonts w:cstheme="minorHAnsi"/>
                <w:b/>
                <w:bCs/>
              </w:rPr>
              <w:t>хил. лв.</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F00BA8" w:rsidRPr="00C11721" w:rsidRDefault="00F00BA8" w:rsidP="00C84669">
            <w:pPr>
              <w:jc w:val="right"/>
              <w:rPr>
                <w:rFonts w:cstheme="minorHAnsi"/>
              </w:rPr>
            </w:pPr>
          </w:p>
        </w:tc>
      </w:tr>
      <w:tr w:rsidR="00613D80" w:rsidRPr="00C11721" w:rsidTr="00B242BB">
        <w:trPr>
          <w:trHeight w:val="20"/>
          <w:jc w:val="center"/>
        </w:trPr>
        <w:tc>
          <w:tcPr>
            <w:tcW w:w="3325" w:type="dxa"/>
            <w:tcBorders>
              <w:top w:val="single" w:sz="4" w:space="0" w:color="000000"/>
              <w:left w:val="single" w:sz="4" w:space="0" w:color="000000"/>
              <w:bottom w:val="single" w:sz="4" w:space="0" w:color="000000"/>
            </w:tcBorders>
            <w:shd w:val="clear" w:color="auto" w:fill="auto"/>
          </w:tcPr>
          <w:p w:rsidR="00613D80" w:rsidRPr="00C11721" w:rsidRDefault="00613D80" w:rsidP="00613D80">
            <w:pPr>
              <w:rPr>
                <w:rFonts w:cstheme="minorHAnsi"/>
              </w:rPr>
            </w:pPr>
            <w:r w:rsidRPr="00C11721">
              <w:rPr>
                <w:rFonts w:cstheme="minorHAnsi"/>
              </w:rPr>
              <w:t>Разходи за дейността общо</w:t>
            </w:r>
          </w:p>
        </w:tc>
        <w:tc>
          <w:tcPr>
            <w:tcW w:w="1560" w:type="dxa"/>
            <w:tcBorders>
              <w:top w:val="single" w:sz="4" w:space="0" w:color="000000"/>
              <w:left w:val="single" w:sz="4" w:space="0" w:color="000000"/>
              <w:bottom w:val="single" w:sz="4" w:space="0" w:color="000000"/>
            </w:tcBorders>
            <w:shd w:val="clear" w:color="auto" w:fill="auto"/>
            <w:vAlign w:val="center"/>
          </w:tcPr>
          <w:p w:rsidR="00613D80" w:rsidRPr="00C11721" w:rsidRDefault="00DD4FD7" w:rsidP="00613D80">
            <w:pPr>
              <w:jc w:val="right"/>
              <w:rPr>
                <w:rFonts w:cstheme="minorHAnsi"/>
                <w:lang w:val="en-GB"/>
              </w:rPr>
            </w:pPr>
            <w:r>
              <w:rPr>
                <w:rFonts w:cstheme="minorHAnsi"/>
              </w:rPr>
              <w:t>655</w:t>
            </w:r>
          </w:p>
        </w:tc>
        <w:tc>
          <w:tcPr>
            <w:tcW w:w="1417" w:type="dxa"/>
            <w:tcBorders>
              <w:top w:val="single" w:sz="4" w:space="0" w:color="000000"/>
              <w:left w:val="single" w:sz="4" w:space="0" w:color="000000"/>
              <w:bottom w:val="single" w:sz="4" w:space="0" w:color="000000"/>
            </w:tcBorders>
            <w:shd w:val="clear" w:color="auto" w:fill="auto"/>
            <w:vAlign w:val="center"/>
          </w:tcPr>
          <w:p w:rsidR="00613D80" w:rsidRPr="00C11721" w:rsidRDefault="00613D80" w:rsidP="00613D80">
            <w:pPr>
              <w:jc w:val="right"/>
              <w:rPr>
                <w:rFonts w:cstheme="minorHAnsi"/>
              </w:rPr>
            </w:pPr>
            <w:r w:rsidRPr="00C11721">
              <w:rPr>
                <w:rFonts w:cstheme="minorHAnsi"/>
              </w:rPr>
              <w:t>100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13D80" w:rsidRPr="00C11721" w:rsidRDefault="00613D80" w:rsidP="00613D80">
            <w:pPr>
              <w:jc w:val="right"/>
              <w:rPr>
                <w:rFonts w:cstheme="minorHAnsi"/>
                <w:lang w:val="en-GB"/>
              </w:rPr>
            </w:pPr>
            <w:r w:rsidRPr="00C11721">
              <w:rPr>
                <w:rFonts w:cstheme="minorHAnsi"/>
              </w:rPr>
              <w:t>1 174</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613D80" w:rsidRPr="00C11721" w:rsidRDefault="00613D80" w:rsidP="00613D80">
            <w:pPr>
              <w:jc w:val="right"/>
              <w:rPr>
                <w:rFonts w:cstheme="minorHAnsi"/>
              </w:rPr>
            </w:pPr>
            <w:r w:rsidRPr="00C11721">
              <w:rPr>
                <w:rFonts w:cstheme="minorHAnsi"/>
              </w:rPr>
              <w:t>100</w:t>
            </w:r>
          </w:p>
        </w:tc>
      </w:tr>
      <w:tr w:rsidR="00613D80" w:rsidRPr="00C11721" w:rsidTr="00B242BB">
        <w:trPr>
          <w:trHeight w:val="20"/>
          <w:jc w:val="center"/>
        </w:trPr>
        <w:tc>
          <w:tcPr>
            <w:tcW w:w="3325" w:type="dxa"/>
            <w:tcBorders>
              <w:top w:val="single" w:sz="4" w:space="0" w:color="000000"/>
              <w:left w:val="single" w:sz="4" w:space="0" w:color="000000"/>
              <w:bottom w:val="single" w:sz="4" w:space="0" w:color="000000"/>
            </w:tcBorders>
            <w:shd w:val="clear" w:color="auto" w:fill="auto"/>
          </w:tcPr>
          <w:p w:rsidR="00613D80" w:rsidRPr="00C11721" w:rsidRDefault="00613D80" w:rsidP="00613D80">
            <w:pPr>
              <w:pStyle w:val="ListParagraph"/>
              <w:numPr>
                <w:ilvl w:val="0"/>
                <w:numId w:val="27"/>
              </w:numPr>
              <w:contextualSpacing w:val="0"/>
              <w:rPr>
                <w:rFonts w:cstheme="minorHAnsi"/>
              </w:rPr>
            </w:pPr>
            <w:r w:rsidRPr="00C11721">
              <w:rPr>
                <w:rFonts w:cstheme="minorHAnsi"/>
              </w:rPr>
              <w:t>разходи за външни услуги</w:t>
            </w:r>
          </w:p>
        </w:tc>
        <w:tc>
          <w:tcPr>
            <w:tcW w:w="1560" w:type="dxa"/>
            <w:tcBorders>
              <w:top w:val="single" w:sz="4" w:space="0" w:color="000000"/>
              <w:left w:val="single" w:sz="4" w:space="0" w:color="000000"/>
              <w:bottom w:val="single" w:sz="4" w:space="0" w:color="000000"/>
            </w:tcBorders>
            <w:shd w:val="clear" w:color="auto" w:fill="auto"/>
            <w:vAlign w:val="center"/>
          </w:tcPr>
          <w:p w:rsidR="00613D80" w:rsidRPr="00C11721" w:rsidRDefault="009577E0" w:rsidP="00613D80">
            <w:pPr>
              <w:jc w:val="right"/>
              <w:rPr>
                <w:rFonts w:cstheme="minorHAnsi"/>
              </w:rPr>
            </w:pPr>
            <w:r>
              <w:rPr>
                <w:rFonts w:cstheme="minorHAnsi"/>
              </w:rPr>
              <w:t>249</w:t>
            </w:r>
          </w:p>
        </w:tc>
        <w:tc>
          <w:tcPr>
            <w:tcW w:w="1417" w:type="dxa"/>
            <w:tcBorders>
              <w:top w:val="single" w:sz="4" w:space="0" w:color="000000"/>
              <w:left w:val="single" w:sz="4" w:space="0" w:color="000000"/>
              <w:bottom w:val="single" w:sz="4" w:space="0" w:color="000000"/>
            </w:tcBorders>
            <w:shd w:val="clear" w:color="auto" w:fill="auto"/>
            <w:vAlign w:val="center"/>
          </w:tcPr>
          <w:p w:rsidR="00613D80" w:rsidRPr="00C11721" w:rsidRDefault="00613D80" w:rsidP="00613D80">
            <w:pPr>
              <w:jc w:val="right"/>
              <w:rPr>
                <w:rFonts w:cstheme="minorHAnsi"/>
              </w:rPr>
            </w:pPr>
            <w:r w:rsidRPr="00C11721">
              <w:rPr>
                <w:rFonts w:cstheme="minorHAnsi"/>
              </w:rPr>
              <w:t>16</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13D80" w:rsidRPr="00C11721" w:rsidRDefault="00613D80" w:rsidP="00613D80">
            <w:pPr>
              <w:jc w:val="right"/>
              <w:rPr>
                <w:rFonts w:cstheme="minorHAnsi"/>
              </w:rPr>
            </w:pPr>
            <w:r w:rsidRPr="00C11721">
              <w:rPr>
                <w:rFonts w:cstheme="minorHAnsi"/>
              </w:rPr>
              <w:t>211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613D80" w:rsidRPr="00C11721" w:rsidRDefault="00613D80" w:rsidP="00613D80">
            <w:pPr>
              <w:jc w:val="right"/>
              <w:rPr>
                <w:rFonts w:cstheme="minorHAnsi"/>
              </w:rPr>
            </w:pPr>
            <w:r w:rsidRPr="00C11721">
              <w:rPr>
                <w:rFonts w:cstheme="minorHAnsi"/>
              </w:rPr>
              <w:t>16</w:t>
            </w:r>
          </w:p>
        </w:tc>
      </w:tr>
      <w:tr w:rsidR="00613D80" w:rsidRPr="00C11721" w:rsidTr="00B242BB">
        <w:trPr>
          <w:trHeight w:val="20"/>
          <w:jc w:val="center"/>
        </w:trPr>
        <w:tc>
          <w:tcPr>
            <w:tcW w:w="3325" w:type="dxa"/>
            <w:tcBorders>
              <w:top w:val="single" w:sz="4" w:space="0" w:color="000000"/>
              <w:left w:val="single" w:sz="4" w:space="0" w:color="000000"/>
              <w:bottom w:val="single" w:sz="4" w:space="0" w:color="000000"/>
            </w:tcBorders>
            <w:shd w:val="clear" w:color="auto" w:fill="auto"/>
          </w:tcPr>
          <w:p w:rsidR="00613D80" w:rsidRPr="00C11721" w:rsidRDefault="00613D80" w:rsidP="00613D80">
            <w:pPr>
              <w:pStyle w:val="ListParagraph"/>
              <w:numPr>
                <w:ilvl w:val="0"/>
                <w:numId w:val="27"/>
              </w:numPr>
              <w:contextualSpacing w:val="0"/>
              <w:rPr>
                <w:rFonts w:cstheme="minorHAnsi"/>
              </w:rPr>
            </w:pPr>
            <w:r w:rsidRPr="00C11721">
              <w:rPr>
                <w:rFonts w:cstheme="minorHAnsi"/>
              </w:rPr>
              <w:t>финансови разходи, вкл. разходи за лихви.</w:t>
            </w:r>
          </w:p>
        </w:tc>
        <w:tc>
          <w:tcPr>
            <w:tcW w:w="1560" w:type="dxa"/>
            <w:tcBorders>
              <w:top w:val="single" w:sz="4" w:space="0" w:color="000000"/>
              <w:left w:val="single" w:sz="4" w:space="0" w:color="000000"/>
              <w:bottom w:val="single" w:sz="4" w:space="0" w:color="000000"/>
            </w:tcBorders>
            <w:shd w:val="clear" w:color="auto" w:fill="auto"/>
            <w:vAlign w:val="center"/>
          </w:tcPr>
          <w:p w:rsidR="00613D80" w:rsidRPr="00C11721" w:rsidRDefault="009577E0" w:rsidP="00613D80">
            <w:pPr>
              <w:jc w:val="right"/>
              <w:rPr>
                <w:rFonts w:cstheme="minorHAnsi"/>
                <w:lang w:val="en-GB"/>
              </w:rPr>
            </w:pPr>
            <w:r>
              <w:rPr>
                <w:rFonts w:cstheme="minorHAnsi"/>
              </w:rPr>
              <w:t>318</w:t>
            </w:r>
          </w:p>
        </w:tc>
        <w:tc>
          <w:tcPr>
            <w:tcW w:w="1417" w:type="dxa"/>
            <w:tcBorders>
              <w:top w:val="single" w:sz="4" w:space="0" w:color="000000"/>
              <w:left w:val="single" w:sz="4" w:space="0" w:color="000000"/>
              <w:bottom w:val="single" w:sz="4" w:space="0" w:color="000000"/>
            </w:tcBorders>
            <w:shd w:val="clear" w:color="auto" w:fill="auto"/>
            <w:vAlign w:val="center"/>
          </w:tcPr>
          <w:p w:rsidR="00613D80" w:rsidRPr="00C11721" w:rsidRDefault="00613D80" w:rsidP="00613D80">
            <w:pPr>
              <w:jc w:val="right"/>
              <w:rPr>
                <w:rFonts w:cstheme="minorHAnsi"/>
                <w:lang w:val="en-GB"/>
              </w:rPr>
            </w:pPr>
            <w:r w:rsidRPr="00C11721">
              <w:rPr>
                <w:rFonts w:cstheme="minorHAnsi"/>
              </w:rPr>
              <w:t>2</w:t>
            </w:r>
            <w:r w:rsidRPr="00C11721">
              <w:rPr>
                <w:rFonts w:cstheme="minorHAnsi"/>
                <w:lang w:val="en-GB"/>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13D80" w:rsidRPr="00C11721" w:rsidRDefault="00613D80" w:rsidP="00613D80">
            <w:pPr>
              <w:jc w:val="right"/>
              <w:rPr>
                <w:rFonts w:cstheme="minorHAnsi"/>
                <w:lang w:val="en-GB"/>
              </w:rPr>
            </w:pPr>
            <w:r w:rsidRPr="00C11721">
              <w:rPr>
                <w:rFonts w:cstheme="minorHAnsi"/>
              </w:rPr>
              <w:t>233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613D80" w:rsidRPr="00C11721" w:rsidRDefault="00613D80" w:rsidP="00613D80">
            <w:pPr>
              <w:jc w:val="right"/>
              <w:rPr>
                <w:rFonts w:cstheme="minorHAnsi"/>
                <w:lang w:val="en-GB"/>
              </w:rPr>
            </w:pPr>
            <w:r w:rsidRPr="00C11721">
              <w:rPr>
                <w:rFonts w:cstheme="minorHAnsi"/>
              </w:rPr>
              <w:t>2</w:t>
            </w:r>
            <w:r w:rsidRPr="00C11721">
              <w:rPr>
                <w:rFonts w:cstheme="minorHAnsi"/>
                <w:lang w:val="en-GB"/>
              </w:rPr>
              <w:t>0</w:t>
            </w:r>
          </w:p>
        </w:tc>
      </w:tr>
      <w:tr w:rsidR="00613D80" w:rsidRPr="00C11721" w:rsidTr="00B242BB">
        <w:trPr>
          <w:trHeight w:val="20"/>
          <w:jc w:val="center"/>
        </w:trPr>
        <w:tc>
          <w:tcPr>
            <w:tcW w:w="3325" w:type="dxa"/>
            <w:tcBorders>
              <w:top w:val="single" w:sz="4" w:space="0" w:color="000000"/>
              <w:left w:val="single" w:sz="4" w:space="0" w:color="000000"/>
              <w:bottom w:val="single" w:sz="4" w:space="0" w:color="000000"/>
            </w:tcBorders>
            <w:shd w:val="clear" w:color="auto" w:fill="auto"/>
          </w:tcPr>
          <w:p w:rsidR="00613D80" w:rsidRPr="00C11721" w:rsidRDefault="00613D80" w:rsidP="00613D80">
            <w:pPr>
              <w:jc w:val="left"/>
              <w:rPr>
                <w:rFonts w:cstheme="minorHAnsi"/>
              </w:rPr>
            </w:pPr>
            <w:r w:rsidRPr="00C11721">
              <w:rPr>
                <w:rFonts w:cstheme="minorHAnsi"/>
              </w:rPr>
              <w:t xml:space="preserve">Финансов резултат преди данъци </w:t>
            </w:r>
          </w:p>
        </w:tc>
        <w:tc>
          <w:tcPr>
            <w:tcW w:w="1560" w:type="dxa"/>
            <w:tcBorders>
              <w:top w:val="single" w:sz="4" w:space="0" w:color="000000"/>
              <w:left w:val="single" w:sz="4" w:space="0" w:color="000000"/>
              <w:bottom w:val="single" w:sz="4" w:space="0" w:color="000000"/>
            </w:tcBorders>
            <w:shd w:val="clear" w:color="auto" w:fill="auto"/>
            <w:vAlign w:val="center"/>
          </w:tcPr>
          <w:p w:rsidR="00613D80" w:rsidRPr="00C11721" w:rsidRDefault="0035580A" w:rsidP="00613D80">
            <w:pPr>
              <w:jc w:val="right"/>
              <w:rPr>
                <w:rFonts w:cstheme="minorHAnsi"/>
              </w:rPr>
            </w:pPr>
            <w:r>
              <w:rPr>
                <w:rFonts w:cstheme="minorHAnsi"/>
              </w:rPr>
              <w:t>601</w:t>
            </w:r>
          </w:p>
        </w:tc>
        <w:tc>
          <w:tcPr>
            <w:tcW w:w="1417" w:type="dxa"/>
            <w:tcBorders>
              <w:top w:val="single" w:sz="4" w:space="0" w:color="000000"/>
              <w:left w:val="single" w:sz="4" w:space="0" w:color="000000"/>
              <w:bottom w:val="single" w:sz="4" w:space="0" w:color="000000"/>
            </w:tcBorders>
            <w:shd w:val="clear" w:color="auto" w:fill="auto"/>
            <w:vAlign w:val="center"/>
          </w:tcPr>
          <w:p w:rsidR="00613D80" w:rsidRPr="00C11721" w:rsidRDefault="00613D80" w:rsidP="00613D80">
            <w:pPr>
              <w:jc w:val="right"/>
              <w:rPr>
                <w:rFonts w:cstheme="minorHAnsi"/>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13D80" w:rsidRPr="00C11721" w:rsidRDefault="00613D80" w:rsidP="00613D80">
            <w:pPr>
              <w:jc w:val="right"/>
              <w:rPr>
                <w:rFonts w:cstheme="minorHAnsi"/>
              </w:rPr>
            </w:pPr>
            <w:r w:rsidRPr="00C11721">
              <w:rPr>
                <w:rFonts w:cstheme="minorHAnsi"/>
              </w:rPr>
              <w:t>(147)</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613D80" w:rsidRPr="00C11721" w:rsidRDefault="00613D80" w:rsidP="00613D80">
            <w:pPr>
              <w:jc w:val="right"/>
              <w:rPr>
                <w:rFonts w:cstheme="minorHAnsi"/>
              </w:rPr>
            </w:pPr>
          </w:p>
        </w:tc>
      </w:tr>
      <w:tr w:rsidR="00613D80" w:rsidRPr="00C11721" w:rsidTr="00B242BB">
        <w:trPr>
          <w:trHeight w:val="20"/>
          <w:jc w:val="center"/>
        </w:trPr>
        <w:tc>
          <w:tcPr>
            <w:tcW w:w="3325" w:type="dxa"/>
            <w:tcBorders>
              <w:top w:val="single" w:sz="4" w:space="0" w:color="000000"/>
              <w:left w:val="single" w:sz="4" w:space="0" w:color="000000"/>
              <w:bottom w:val="single" w:sz="4" w:space="0" w:color="000000"/>
            </w:tcBorders>
            <w:shd w:val="clear" w:color="auto" w:fill="auto"/>
          </w:tcPr>
          <w:p w:rsidR="00613D80" w:rsidRPr="00C11721" w:rsidRDefault="00613D80" w:rsidP="00613D80">
            <w:pPr>
              <w:rPr>
                <w:rFonts w:cstheme="minorHAnsi"/>
              </w:rPr>
            </w:pPr>
            <w:r w:rsidRPr="00C11721">
              <w:rPr>
                <w:rFonts w:cstheme="minorHAnsi"/>
              </w:rPr>
              <w:t>Финансов резултат след данъци</w:t>
            </w:r>
          </w:p>
        </w:tc>
        <w:tc>
          <w:tcPr>
            <w:tcW w:w="1560" w:type="dxa"/>
            <w:tcBorders>
              <w:top w:val="single" w:sz="4" w:space="0" w:color="000000"/>
              <w:left w:val="single" w:sz="4" w:space="0" w:color="000000"/>
              <w:bottom w:val="single" w:sz="4" w:space="0" w:color="000000"/>
            </w:tcBorders>
            <w:shd w:val="clear" w:color="auto" w:fill="auto"/>
            <w:vAlign w:val="center"/>
          </w:tcPr>
          <w:p w:rsidR="00613D80" w:rsidRPr="00C11721" w:rsidRDefault="0035580A" w:rsidP="00613D80">
            <w:pPr>
              <w:jc w:val="right"/>
              <w:rPr>
                <w:rFonts w:cstheme="minorHAnsi"/>
              </w:rPr>
            </w:pPr>
            <w:r>
              <w:rPr>
                <w:rFonts w:cstheme="minorHAnsi"/>
              </w:rPr>
              <w:t>461</w:t>
            </w:r>
          </w:p>
        </w:tc>
        <w:tc>
          <w:tcPr>
            <w:tcW w:w="1417" w:type="dxa"/>
            <w:tcBorders>
              <w:top w:val="single" w:sz="4" w:space="0" w:color="000000"/>
              <w:left w:val="single" w:sz="4" w:space="0" w:color="000000"/>
              <w:bottom w:val="single" w:sz="4" w:space="0" w:color="000000"/>
            </w:tcBorders>
            <w:shd w:val="clear" w:color="auto" w:fill="auto"/>
            <w:vAlign w:val="center"/>
          </w:tcPr>
          <w:p w:rsidR="00613D80" w:rsidRPr="00C11721" w:rsidRDefault="00613D80" w:rsidP="00613D80">
            <w:pPr>
              <w:jc w:val="right"/>
              <w:rPr>
                <w:rFonts w:cstheme="minorHAnsi"/>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13D80" w:rsidRPr="00C11721" w:rsidRDefault="00613D80" w:rsidP="00613D80">
            <w:pPr>
              <w:jc w:val="right"/>
              <w:rPr>
                <w:rFonts w:cstheme="minorHAnsi"/>
              </w:rPr>
            </w:pPr>
            <w:r w:rsidRPr="00C11721">
              <w:rPr>
                <w:rFonts w:cstheme="minorHAnsi"/>
              </w:rPr>
              <w:t>(147)</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613D80" w:rsidRPr="00C11721" w:rsidRDefault="00613D80" w:rsidP="00613D80">
            <w:pPr>
              <w:jc w:val="right"/>
              <w:rPr>
                <w:rFonts w:cstheme="minorHAnsi"/>
              </w:rPr>
            </w:pPr>
          </w:p>
        </w:tc>
      </w:tr>
    </w:tbl>
    <w:p w:rsidR="00F00BA8" w:rsidRPr="00C11721" w:rsidRDefault="00F00BA8" w:rsidP="00F00BA8">
      <w:pPr>
        <w:rPr>
          <w:rFonts w:cstheme="minorHAnsi"/>
        </w:rPr>
      </w:pPr>
    </w:p>
    <w:p w:rsidR="00F00BA8" w:rsidRPr="00C11721" w:rsidRDefault="00F00BA8" w:rsidP="00F00BA8">
      <w:pPr>
        <w:rPr>
          <w:rFonts w:cstheme="minorHAnsi"/>
        </w:rPr>
      </w:pPr>
      <w:r w:rsidRPr="00C11721">
        <w:rPr>
          <w:rFonts w:cstheme="minorHAnsi"/>
        </w:rPr>
        <w:t xml:space="preserve">Дружеството отчита </w:t>
      </w:r>
      <w:r w:rsidR="00037C5E">
        <w:rPr>
          <w:rFonts w:cstheme="minorHAnsi"/>
        </w:rPr>
        <w:t>печалба</w:t>
      </w:r>
      <w:r w:rsidRPr="00C11721">
        <w:rPr>
          <w:rFonts w:cstheme="minorHAnsi"/>
        </w:rPr>
        <w:t xml:space="preserve"> в размер на </w:t>
      </w:r>
      <w:r w:rsidR="00037C5E">
        <w:rPr>
          <w:rFonts w:cstheme="minorHAnsi"/>
        </w:rPr>
        <w:t>461</w:t>
      </w:r>
      <w:r w:rsidRPr="00C11721">
        <w:rPr>
          <w:rFonts w:cstheme="minorHAnsi"/>
        </w:rPr>
        <w:t xml:space="preserve"> хил.</w:t>
      </w:r>
      <w:r w:rsidRPr="00D313FB">
        <w:rPr>
          <w:rFonts w:cstheme="minorHAnsi"/>
          <w:lang w:val="ru-RU"/>
        </w:rPr>
        <w:t xml:space="preserve"> </w:t>
      </w:r>
      <w:r w:rsidRPr="00C11721">
        <w:rPr>
          <w:rFonts w:cstheme="minorHAnsi"/>
        </w:rPr>
        <w:t>лв.</w:t>
      </w:r>
    </w:p>
    <w:p w:rsidR="00F00BA8" w:rsidRPr="00C11721" w:rsidRDefault="00F00BA8" w:rsidP="00F00BA8">
      <w:pPr>
        <w:rPr>
          <w:rFonts w:cstheme="minorHAnsi"/>
        </w:rPr>
      </w:pPr>
      <w:proofErr w:type="spellStart"/>
      <w:r w:rsidRPr="00C11721">
        <w:rPr>
          <w:rFonts w:cstheme="minorHAnsi"/>
        </w:rPr>
        <w:t>Коефициентен</w:t>
      </w:r>
      <w:proofErr w:type="spellEnd"/>
      <w:r w:rsidRPr="00C11721">
        <w:rPr>
          <w:rFonts w:cstheme="minorHAnsi"/>
        </w:rPr>
        <w:t xml:space="preserve"> анализ на резултатите </w:t>
      </w:r>
    </w:p>
    <w:tbl>
      <w:tblPr>
        <w:tblW w:w="9051" w:type="dxa"/>
        <w:jc w:val="center"/>
        <w:tblLayout w:type="fixed"/>
        <w:tblCellMar>
          <w:left w:w="0" w:type="dxa"/>
          <w:right w:w="0" w:type="dxa"/>
        </w:tblCellMar>
        <w:tblLook w:val="0000" w:firstRow="0" w:lastRow="0" w:firstColumn="0" w:lastColumn="0" w:noHBand="0" w:noVBand="0"/>
      </w:tblPr>
      <w:tblGrid>
        <w:gridCol w:w="3320"/>
        <w:gridCol w:w="2708"/>
        <w:gridCol w:w="1646"/>
        <w:gridCol w:w="1377"/>
      </w:tblGrid>
      <w:tr w:rsidR="00F00BA8"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F00BA8" w:rsidRPr="007479AA" w:rsidRDefault="00F00BA8" w:rsidP="00C84669">
            <w:pPr>
              <w:rPr>
                <w:rFonts w:cstheme="minorHAnsi"/>
                <w:b/>
                <w:bCs/>
              </w:rPr>
            </w:pPr>
            <w:r w:rsidRPr="007479AA">
              <w:rPr>
                <w:rFonts w:cstheme="minorHAnsi"/>
                <w:b/>
                <w:bCs/>
              </w:rPr>
              <w:t>Показатели</w:t>
            </w:r>
          </w:p>
        </w:tc>
        <w:tc>
          <w:tcPr>
            <w:tcW w:w="2708" w:type="dxa"/>
            <w:tcBorders>
              <w:top w:val="single" w:sz="4" w:space="0" w:color="000000"/>
              <w:left w:val="single" w:sz="4" w:space="0" w:color="000000"/>
              <w:bottom w:val="single" w:sz="4" w:space="0" w:color="000000"/>
            </w:tcBorders>
            <w:shd w:val="clear" w:color="auto" w:fill="FFFFFF"/>
            <w:vAlign w:val="bottom"/>
          </w:tcPr>
          <w:p w:rsidR="00F00BA8" w:rsidRPr="007479AA" w:rsidRDefault="00F00BA8" w:rsidP="00C84669">
            <w:pPr>
              <w:rPr>
                <w:rFonts w:cstheme="minorHAnsi"/>
                <w:b/>
                <w:bCs/>
              </w:rPr>
            </w:pPr>
            <w:r w:rsidRPr="007479AA">
              <w:rPr>
                <w:rFonts w:cstheme="minorHAnsi"/>
                <w:b/>
                <w:bCs/>
              </w:rPr>
              <w:t>Начин на изчисление</w:t>
            </w:r>
          </w:p>
        </w:tc>
        <w:tc>
          <w:tcPr>
            <w:tcW w:w="1646" w:type="dxa"/>
            <w:tcBorders>
              <w:top w:val="single" w:sz="4" w:space="0" w:color="000000"/>
              <w:left w:val="single" w:sz="4" w:space="0" w:color="000000"/>
              <w:bottom w:val="single" w:sz="4" w:space="0" w:color="000000"/>
            </w:tcBorders>
            <w:shd w:val="clear" w:color="auto" w:fill="auto"/>
            <w:vAlign w:val="bottom"/>
          </w:tcPr>
          <w:p w:rsidR="00F00BA8" w:rsidRPr="007479AA" w:rsidRDefault="008E169D" w:rsidP="00983674">
            <w:pPr>
              <w:jc w:val="right"/>
              <w:rPr>
                <w:rFonts w:cstheme="minorHAnsi"/>
                <w:b/>
                <w:bCs/>
              </w:rPr>
            </w:pPr>
            <w:r w:rsidRPr="007479AA">
              <w:rPr>
                <w:rFonts w:cstheme="minorHAnsi"/>
                <w:b/>
                <w:bCs/>
              </w:rPr>
              <w:t>30.06.</w:t>
            </w:r>
            <w:r w:rsidR="00F00BA8" w:rsidRPr="007479AA">
              <w:rPr>
                <w:rFonts w:cstheme="minorHAnsi"/>
                <w:b/>
                <w:bCs/>
              </w:rPr>
              <w:t>202</w:t>
            </w:r>
            <w:r w:rsidR="00983674">
              <w:rPr>
                <w:rFonts w:cstheme="minorHAnsi"/>
                <w:b/>
                <w:bCs/>
              </w:rPr>
              <w:t>5</w:t>
            </w:r>
            <w:r w:rsidR="00F00BA8" w:rsidRPr="007479AA">
              <w:rPr>
                <w:rFonts w:cstheme="minorHAnsi"/>
                <w:b/>
                <w:bCs/>
              </w:rPr>
              <w:t>г.</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BA8" w:rsidRPr="007479AA" w:rsidRDefault="003C723D" w:rsidP="007479AA">
            <w:pPr>
              <w:jc w:val="right"/>
              <w:rPr>
                <w:rFonts w:cstheme="minorHAnsi"/>
                <w:b/>
                <w:bCs/>
              </w:rPr>
            </w:pPr>
            <w:r w:rsidRPr="007479AA">
              <w:rPr>
                <w:rFonts w:cstheme="minorHAnsi"/>
                <w:b/>
                <w:bCs/>
              </w:rPr>
              <w:t>31.12.</w:t>
            </w:r>
            <w:r w:rsidR="00F00BA8" w:rsidRPr="007479AA">
              <w:rPr>
                <w:rFonts w:cstheme="minorHAnsi"/>
                <w:b/>
                <w:bCs/>
              </w:rPr>
              <w:t>202</w:t>
            </w:r>
            <w:r w:rsidR="007479AA">
              <w:rPr>
                <w:rFonts w:cstheme="minorHAnsi"/>
                <w:b/>
                <w:bCs/>
              </w:rPr>
              <w:t>4</w:t>
            </w:r>
            <w:r w:rsidR="00F00BA8" w:rsidRPr="007479AA">
              <w:rPr>
                <w:rFonts w:cstheme="minorHAnsi"/>
                <w:b/>
                <w:bCs/>
              </w:rPr>
              <w:t xml:space="preserve"> г.</w:t>
            </w:r>
          </w:p>
        </w:tc>
      </w:tr>
      <w:tr w:rsidR="00F00BA8"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F00BA8" w:rsidRPr="007479AA" w:rsidRDefault="00F00BA8" w:rsidP="00C84669">
            <w:pPr>
              <w:rPr>
                <w:rFonts w:cstheme="minorHAnsi"/>
              </w:rPr>
            </w:pPr>
          </w:p>
        </w:tc>
        <w:tc>
          <w:tcPr>
            <w:tcW w:w="2708" w:type="dxa"/>
            <w:tcBorders>
              <w:top w:val="single" w:sz="4" w:space="0" w:color="000000"/>
              <w:left w:val="single" w:sz="4" w:space="0" w:color="000000"/>
              <w:bottom w:val="single" w:sz="4" w:space="0" w:color="000000"/>
            </w:tcBorders>
            <w:shd w:val="clear" w:color="auto" w:fill="FFFFFF"/>
            <w:vAlign w:val="bottom"/>
          </w:tcPr>
          <w:p w:rsidR="00F00BA8" w:rsidRPr="007479AA" w:rsidRDefault="00F00BA8" w:rsidP="00C84669">
            <w:pPr>
              <w:rPr>
                <w:rFonts w:cstheme="minorHAnsi"/>
              </w:rPr>
            </w:pPr>
          </w:p>
        </w:tc>
        <w:tc>
          <w:tcPr>
            <w:tcW w:w="1646" w:type="dxa"/>
            <w:tcBorders>
              <w:top w:val="single" w:sz="4" w:space="0" w:color="000000"/>
              <w:left w:val="single" w:sz="4" w:space="0" w:color="000000"/>
              <w:bottom w:val="single" w:sz="4" w:space="0" w:color="000000"/>
            </w:tcBorders>
            <w:shd w:val="clear" w:color="auto" w:fill="auto"/>
            <w:vAlign w:val="bottom"/>
          </w:tcPr>
          <w:p w:rsidR="00F00BA8" w:rsidRPr="007479AA" w:rsidRDefault="00F00BA8" w:rsidP="00C84669">
            <w:pPr>
              <w:jc w:val="right"/>
              <w:rPr>
                <w:rFonts w:cstheme="minorHAnsi"/>
                <w:b/>
                <w:bCs/>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BA8" w:rsidRPr="007479AA" w:rsidRDefault="00F00BA8" w:rsidP="00C84669">
            <w:pPr>
              <w:jc w:val="right"/>
              <w:rPr>
                <w:rFonts w:cstheme="minorHAnsi"/>
                <w:b/>
                <w:bCs/>
              </w:rPr>
            </w:pPr>
          </w:p>
        </w:tc>
      </w:tr>
      <w:tr w:rsidR="00F00BA8"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F00BA8" w:rsidRPr="007479AA" w:rsidRDefault="00F00BA8" w:rsidP="00C84669">
            <w:pPr>
              <w:rPr>
                <w:rFonts w:cstheme="minorHAnsi"/>
                <w:b/>
                <w:bCs/>
              </w:rPr>
            </w:pPr>
            <w:r w:rsidRPr="007479AA">
              <w:rPr>
                <w:rFonts w:cstheme="minorHAnsi"/>
                <w:b/>
                <w:bCs/>
              </w:rPr>
              <w:t>Показатели за платежоспособност</w:t>
            </w:r>
          </w:p>
        </w:tc>
        <w:tc>
          <w:tcPr>
            <w:tcW w:w="2708" w:type="dxa"/>
            <w:tcBorders>
              <w:top w:val="single" w:sz="4" w:space="0" w:color="000000"/>
              <w:left w:val="single" w:sz="4" w:space="0" w:color="000000"/>
              <w:bottom w:val="single" w:sz="4" w:space="0" w:color="000000"/>
            </w:tcBorders>
            <w:shd w:val="clear" w:color="auto" w:fill="FFFFFF"/>
            <w:vAlign w:val="bottom"/>
          </w:tcPr>
          <w:p w:rsidR="00F00BA8" w:rsidRPr="007479AA" w:rsidRDefault="00F00BA8" w:rsidP="00C84669">
            <w:pPr>
              <w:rPr>
                <w:rFonts w:cstheme="minorHAnsi"/>
                <w:b/>
                <w:bCs/>
              </w:rPr>
            </w:pPr>
          </w:p>
        </w:tc>
        <w:tc>
          <w:tcPr>
            <w:tcW w:w="1646" w:type="dxa"/>
            <w:tcBorders>
              <w:top w:val="single" w:sz="4" w:space="0" w:color="000000"/>
              <w:left w:val="single" w:sz="4" w:space="0" w:color="000000"/>
              <w:bottom w:val="single" w:sz="4" w:space="0" w:color="000000"/>
            </w:tcBorders>
            <w:shd w:val="clear" w:color="auto" w:fill="auto"/>
            <w:vAlign w:val="bottom"/>
          </w:tcPr>
          <w:p w:rsidR="00F00BA8" w:rsidRPr="007479AA" w:rsidRDefault="00F00BA8" w:rsidP="00C84669">
            <w:pPr>
              <w:jc w:val="right"/>
              <w:rPr>
                <w:rFonts w:cstheme="minorHAnsi"/>
                <w:b/>
                <w:bCs/>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BA8" w:rsidRPr="007479AA" w:rsidRDefault="00F00BA8" w:rsidP="00C84669">
            <w:pPr>
              <w:jc w:val="right"/>
              <w:rPr>
                <w:rFonts w:cstheme="minorHAnsi"/>
                <w:b/>
                <w:bCs/>
              </w:rPr>
            </w:pPr>
          </w:p>
        </w:tc>
      </w:tr>
      <w:tr w:rsidR="003C723D"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r w:rsidRPr="007479AA">
              <w:rPr>
                <w:rFonts w:cstheme="minorHAnsi"/>
              </w:rPr>
              <w:t>Текуща</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proofErr w:type="spellStart"/>
            <w:r w:rsidRPr="007479AA">
              <w:rPr>
                <w:rFonts w:cstheme="minorHAnsi"/>
              </w:rPr>
              <w:t>Тек.акт</w:t>
            </w:r>
            <w:proofErr w:type="spellEnd"/>
            <w:r w:rsidRPr="007479AA">
              <w:rPr>
                <w:rFonts w:cstheme="minorHAnsi"/>
              </w:rPr>
              <w:t>./</w:t>
            </w:r>
            <w:proofErr w:type="spellStart"/>
            <w:r w:rsidRPr="007479AA">
              <w:rPr>
                <w:rFonts w:cstheme="minorHAnsi"/>
              </w:rPr>
              <w:t>тек.пасиви</w:t>
            </w:r>
            <w:proofErr w:type="spellEnd"/>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0B2751" w:rsidRDefault="000B2751" w:rsidP="000B2751">
            <w:pPr>
              <w:ind w:right="150"/>
              <w:jc w:val="right"/>
              <w:rPr>
                <w:rFonts w:cstheme="minorHAnsi"/>
                <w:lang w:val="en-US"/>
              </w:rPr>
            </w:pPr>
            <w:r>
              <w:rPr>
                <w:rFonts w:cstheme="minorHAnsi"/>
                <w:lang w:val="en-US"/>
              </w:rPr>
              <w:t>0</w:t>
            </w:r>
            <w:r w:rsidR="003C723D" w:rsidRPr="007479AA">
              <w:rPr>
                <w:rFonts w:cstheme="minorHAnsi"/>
              </w:rPr>
              <w:t>.</w:t>
            </w:r>
            <w:r>
              <w:rPr>
                <w:rFonts w:cstheme="minorHAnsi"/>
                <w:lang w:val="en-US"/>
              </w:rPr>
              <w:t>30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3C723D" w:rsidP="008B1928">
            <w:pPr>
              <w:ind w:right="150"/>
              <w:jc w:val="right"/>
              <w:rPr>
                <w:rFonts w:cstheme="minorHAnsi"/>
                <w:lang w:val="en-GB"/>
              </w:rPr>
            </w:pPr>
            <w:r w:rsidRPr="007479AA">
              <w:rPr>
                <w:rFonts w:cstheme="minorHAnsi"/>
              </w:rPr>
              <w:t xml:space="preserve"> </w:t>
            </w:r>
            <w:r w:rsidR="008B1928">
              <w:rPr>
                <w:rFonts w:cstheme="minorHAnsi"/>
              </w:rPr>
              <w:t>1</w:t>
            </w:r>
            <w:r w:rsidRPr="007479AA">
              <w:rPr>
                <w:rFonts w:cstheme="minorHAnsi"/>
              </w:rPr>
              <w:t>.</w:t>
            </w:r>
            <w:r w:rsidR="008B1928">
              <w:rPr>
                <w:rFonts w:cstheme="minorHAnsi"/>
              </w:rPr>
              <w:t>70</w:t>
            </w:r>
          </w:p>
        </w:tc>
      </w:tr>
      <w:tr w:rsidR="003C723D"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r w:rsidRPr="007479AA">
              <w:rPr>
                <w:rFonts w:cstheme="minorHAnsi"/>
              </w:rPr>
              <w:t>Експресна</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r w:rsidRPr="007479AA">
              <w:rPr>
                <w:rFonts w:cstheme="minorHAnsi"/>
              </w:rPr>
              <w:t>Тек.акт.-</w:t>
            </w:r>
            <w:proofErr w:type="spellStart"/>
            <w:r w:rsidRPr="007479AA">
              <w:rPr>
                <w:rFonts w:cstheme="minorHAnsi"/>
              </w:rPr>
              <w:t>мат.зап</w:t>
            </w:r>
            <w:proofErr w:type="spellEnd"/>
            <w:r w:rsidRPr="007479AA">
              <w:rPr>
                <w:rFonts w:cstheme="minorHAnsi"/>
              </w:rPr>
              <w:t>/</w:t>
            </w:r>
            <w:proofErr w:type="spellStart"/>
            <w:r w:rsidRPr="007479AA">
              <w:rPr>
                <w:rFonts w:cstheme="minorHAnsi"/>
              </w:rPr>
              <w:t>тек.пас</w:t>
            </w:r>
            <w:proofErr w:type="spellEnd"/>
            <w:r w:rsidRPr="007479AA">
              <w:rPr>
                <w:rFonts w:cstheme="minorHAnsi"/>
              </w:rPr>
              <w:t>.</w:t>
            </w:r>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0B2751" w:rsidRDefault="003C723D" w:rsidP="000B2751">
            <w:pPr>
              <w:ind w:right="150"/>
              <w:jc w:val="right"/>
              <w:rPr>
                <w:rFonts w:cstheme="minorHAnsi"/>
                <w:lang w:val="en-US"/>
              </w:rPr>
            </w:pPr>
            <w:r w:rsidRPr="007479AA">
              <w:rPr>
                <w:rFonts w:cstheme="minorHAnsi"/>
              </w:rPr>
              <w:t xml:space="preserve">   </w:t>
            </w:r>
            <w:r w:rsidR="000B2751">
              <w:rPr>
                <w:rFonts w:cstheme="minorHAnsi"/>
                <w:lang w:val="en-US"/>
              </w:rPr>
              <w:t>0</w:t>
            </w:r>
            <w:r w:rsidRPr="007479AA">
              <w:rPr>
                <w:rFonts w:cstheme="minorHAnsi"/>
              </w:rPr>
              <w:t>.</w:t>
            </w:r>
            <w:r w:rsidR="000B2751">
              <w:rPr>
                <w:rFonts w:cstheme="minorHAnsi"/>
                <w:lang w:val="en-US"/>
              </w:rPr>
              <w:t>30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3C723D" w:rsidP="008B1928">
            <w:pPr>
              <w:ind w:right="150"/>
              <w:jc w:val="right"/>
              <w:rPr>
                <w:rFonts w:cstheme="minorHAnsi"/>
                <w:lang w:val="en-GB"/>
              </w:rPr>
            </w:pPr>
            <w:r w:rsidRPr="007479AA">
              <w:rPr>
                <w:rFonts w:cstheme="minorHAnsi"/>
              </w:rPr>
              <w:t xml:space="preserve">   </w:t>
            </w:r>
            <w:r w:rsidR="008B1928">
              <w:rPr>
                <w:rFonts w:cstheme="minorHAnsi"/>
              </w:rPr>
              <w:t>1</w:t>
            </w:r>
            <w:r w:rsidRPr="007479AA">
              <w:rPr>
                <w:rFonts w:cstheme="minorHAnsi"/>
              </w:rPr>
              <w:t>.</w:t>
            </w:r>
            <w:r w:rsidR="008B1928">
              <w:rPr>
                <w:rFonts w:cstheme="minorHAnsi"/>
              </w:rPr>
              <w:t>70</w:t>
            </w:r>
          </w:p>
        </w:tc>
      </w:tr>
      <w:tr w:rsidR="003C723D"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b/>
                <w:bCs/>
              </w:rPr>
            </w:pPr>
            <w:r w:rsidRPr="007479AA">
              <w:rPr>
                <w:rFonts w:cstheme="minorHAnsi"/>
                <w:b/>
                <w:bCs/>
              </w:rPr>
              <w:t>За финансова структура</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b/>
                <w:bCs/>
              </w:rPr>
            </w:pPr>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7479AA" w:rsidRDefault="003C723D" w:rsidP="00C84669">
            <w:pPr>
              <w:ind w:right="150"/>
              <w:jc w:val="right"/>
              <w:rPr>
                <w:rFonts w:cstheme="minorHAnsi"/>
                <w:b/>
                <w:bCs/>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3C723D" w:rsidP="00C84669">
            <w:pPr>
              <w:ind w:right="150"/>
              <w:jc w:val="right"/>
              <w:rPr>
                <w:rFonts w:cstheme="minorHAnsi"/>
                <w:b/>
                <w:bCs/>
              </w:rPr>
            </w:pPr>
          </w:p>
        </w:tc>
      </w:tr>
      <w:tr w:rsidR="003C723D"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r w:rsidRPr="007479AA">
              <w:rPr>
                <w:rFonts w:cstheme="minorHAnsi"/>
              </w:rPr>
              <w:t>Капиталов лост/</w:t>
            </w:r>
            <w:proofErr w:type="spellStart"/>
            <w:r w:rsidRPr="007479AA">
              <w:rPr>
                <w:rFonts w:cstheme="minorHAnsi"/>
              </w:rPr>
              <w:t>ливъридж</w:t>
            </w:r>
            <w:proofErr w:type="spellEnd"/>
            <w:r w:rsidRPr="007479AA">
              <w:rPr>
                <w:rFonts w:cstheme="minorHAnsi"/>
              </w:rPr>
              <w:t>/</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r w:rsidRPr="007479AA">
              <w:rPr>
                <w:rFonts w:cstheme="minorHAnsi"/>
              </w:rPr>
              <w:t>Пасиви/</w:t>
            </w:r>
            <w:proofErr w:type="spellStart"/>
            <w:r w:rsidRPr="007479AA">
              <w:rPr>
                <w:rFonts w:cstheme="minorHAnsi"/>
              </w:rPr>
              <w:t>собств.капитал</w:t>
            </w:r>
            <w:proofErr w:type="spellEnd"/>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CA1B9F" w:rsidRDefault="007B6AC4" w:rsidP="00CA1B9F">
            <w:pPr>
              <w:ind w:right="150"/>
              <w:jc w:val="right"/>
              <w:rPr>
                <w:rFonts w:cstheme="minorHAnsi"/>
                <w:lang w:val="en-US"/>
              </w:rPr>
            </w:pPr>
            <w:r w:rsidRPr="007479AA">
              <w:rPr>
                <w:rFonts w:cstheme="minorHAnsi"/>
              </w:rPr>
              <w:t>1</w:t>
            </w:r>
            <w:r w:rsidR="003C723D" w:rsidRPr="007479AA">
              <w:rPr>
                <w:rFonts w:cstheme="minorHAnsi"/>
              </w:rPr>
              <w:t>.</w:t>
            </w:r>
            <w:r w:rsidR="00CA1B9F">
              <w:rPr>
                <w:rFonts w:cstheme="minorHAnsi"/>
                <w:lang w:val="en-US"/>
              </w:rPr>
              <w:t>51</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4F60F6" w:rsidP="004F60F6">
            <w:pPr>
              <w:ind w:right="150"/>
              <w:jc w:val="right"/>
              <w:rPr>
                <w:rFonts w:cstheme="minorHAnsi"/>
                <w:lang w:val="en-GB"/>
              </w:rPr>
            </w:pPr>
            <w:r>
              <w:rPr>
                <w:rFonts w:cstheme="minorHAnsi"/>
              </w:rPr>
              <w:t>1</w:t>
            </w:r>
            <w:r w:rsidR="003C723D" w:rsidRPr="007479AA">
              <w:rPr>
                <w:rFonts w:cstheme="minorHAnsi"/>
              </w:rPr>
              <w:t>.</w:t>
            </w:r>
            <w:r>
              <w:rPr>
                <w:rFonts w:cstheme="minorHAnsi"/>
              </w:rPr>
              <w:t>61</w:t>
            </w:r>
          </w:p>
        </w:tc>
      </w:tr>
      <w:tr w:rsidR="003C723D"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proofErr w:type="spellStart"/>
            <w:r w:rsidRPr="007479AA">
              <w:rPr>
                <w:rFonts w:cstheme="minorHAnsi"/>
              </w:rPr>
              <w:t>Ливъридж</w:t>
            </w:r>
            <w:proofErr w:type="spellEnd"/>
            <w:r w:rsidRPr="007479AA">
              <w:rPr>
                <w:rFonts w:cstheme="minorHAnsi"/>
              </w:rPr>
              <w:t xml:space="preserve"> на инвестиран капитал</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r w:rsidRPr="007479AA">
              <w:rPr>
                <w:rFonts w:cstheme="minorHAnsi"/>
              </w:rPr>
              <w:t>Пасиви/</w:t>
            </w:r>
            <w:proofErr w:type="spellStart"/>
            <w:r w:rsidRPr="007479AA">
              <w:rPr>
                <w:rFonts w:cstheme="minorHAnsi"/>
              </w:rPr>
              <w:t>инвест.к</w:t>
            </w:r>
            <w:proofErr w:type="spellEnd"/>
            <w:r w:rsidRPr="007479AA">
              <w:rPr>
                <w:rFonts w:cstheme="minorHAnsi"/>
              </w:rPr>
              <w:t>-л</w:t>
            </w:r>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CA1B9F" w:rsidRDefault="003C723D" w:rsidP="00CA1B9F">
            <w:pPr>
              <w:ind w:right="150"/>
              <w:jc w:val="right"/>
              <w:rPr>
                <w:rFonts w:cstheme="minorHAnsi"/>
                <w:lang w:val="en-US"/>
              </w:rPr>
            </w:pPr>
            <w:r w:rsidRPr="007479AA">
              <w:rPr>
                <w:rFonts w:cstheme="minorHAnsi"/>
              </w:rPr>
              <w:t>0.6</w:t>
            </w:r>
            <w:r w:rsidR="00CA1B9F">
              <w:rPr>
                <w:rFonts w:cstheme="minorHAnsi"/>
                <w:lang w:val="en-US"/>
              </w:rPr>
              <w:t>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4F60F6" w:rsidP="004F60F6">
            <w:pPr>
              <w:ind w:right="150"/>
              <w:jc w:val="right"/>
              <w:rPr>
                <w:rFonts w:cstheme="minorHAnsi"/>
                <w:lang w:val="en-GB"/>
              </w:rPr>
            </w:pPr>
            <w:r>
              <w:rPr>
                <w:rFonts w:cstheme="minorHAnsi"/>
              </w:rPr>
              <w:t>0</w:t>
            </w:r>
            <w:r w:rsidR="003C723D" w:rsidRPr="007479AA">
              <w:rPr>
                <w:rFonts w:cstheme="minorHAnsi"/>
              </w:rPr>
              <w:t>.</w:t>
            </w:r>
            <w:r>
              <w:rPr>
                <w:rFonts w:cstheme="minorHAnsi"/>
              </w:rPr>
              <w:t>62</w:t>
            </w:r>
          </w:p>
        </w:tc>
      </w:tr>
      <w:tr w:rsidR="003C723D"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b/>
                <w:bCs/>
              </w:rPr>
            </w:pPr>
            <w:r w:rsidRPr="007479AA">
              <w:rPr>
                <w:rFonts w:cstheme="minorHAnsi"/>
                <w:b/>
                <w:bCs/>
              </w:rPr>
              <w:t>За възвращаемост на капитала</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b/>
                <w:bCs/>
              </w:rPr>
            </w:pPr>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7479AA" w:rsidRDefault="003C723D" w:rsidP="00C84669">
            <w:pPr>
              <w:ind w:right="150"/>
              <w:jc w:val="right"/>
              <w:rPr>
                <w:rFonts w:cstheme="minorHAnsi"/>
                <w:b/>
                <w:bCs/>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3C723D" w:rsidP="00C84669">
            <w:pPr>
              <w:ind w:right="150"/>
              <w:jc w:val="right"/>
              <w:rPr>
                <w:rFonts w:cstheme="minorHAnsi"/>
                <w:b/>
                <w:bCs/>
              </w:rPr>
            </w:pPr>
          </w:p>
        </w:tc>
      </w:tr>
      <w:tr w:rsidR="003C723D"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r w:rsidRPr="007479AA">
              <w:rPr>
                <w:rFonts w:cstheme="minorHAnsi"/>
              </w:rPr>
              <w:t>към приходи от продажби</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proofErr w:type="spellStart"/>
            <w:r w:rsidRPr="007479AA">
              <w:rPr>
                <w:rFonts w:cstheme="minorHAnsi"/>
              </w:rPr>
              <w:t>Нет.п</w:t>
            </w:r>
            <w:proofErr w:type="spellEnd"/>
            <w:r w:rsidRPr="007479AA">
              <w:rPr>
                <w:rFonts w:cstheme="minorHAnsi"/>
              </w:rPr>
              <w:t xml:space="preserve">.(з)/приходи </w:t>
            </w:r>
            <w:proofErr w:type="spellStart"/>
            <w:r w:rsidRPr="007479AA">
              <w:rPr>
                <w:rFonts w:cstheme="minorHAnsi"/>
              </w:rPr>
              <w:t>прод</w:t>
            </w:r>
            <w:proofErr w:type="spellEnd"/>
            <w:r w:rsidRPr="007479AA">
              <w:rPr>
                <w:rFonts w:cstheme="minorHAnsi"/>
              </w:rPr>
              <w:t>.</w:t>
            </w:r>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946C81" w:rsidRDefault="003C723D" w:rsidP="00946C81">
            <w:pPr>
              <w:ind w:right="150"/>
              <w:jc w:val="right"/>
              <w:rPr>
                <w:rFonts w:cstheme="minorHAnsi"/>
                <w:lang w:val="en-US"/>
              </w:rPr>
            </w:pPr>
            <w:r w:rsidRPr="007479AA">
              <w:rPr>
                <w:rFonts w:cstheme="minorHAnsi"/>
              </w:rPr>
              <w:t>0.</w:t>
            </w:r>
            <w:r w:rsidR="00946C81">
              <w:rPr>
                <w:rFonts w:cstheme="minorHAnsi"/>
                <w:lang w:val="en-US"/>
              </w:rPr>
              <w:t>64</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3C723D" w:rsidP="004F60F6">
            <w:pPr>
              <w:ind w:right="150"/>
              <w:jc w:val="right"/>
              <w:rPr>
                <w:rFonts w:cstheme="minorHAnsi"/>
              </w:rPr>
            </w:pPr>
            <w:r w:rsidRPr="007479AA">
              <w:rPr>
                <w:rFonts w:cstheme="minorHAnsi"/>
              </w:rPr>
              <w:t>(0.</w:t>
            </w:r>
            <w:r w:rsidR="004F60F6">
              <w:rPr>
                <w:rFonts w:cstheme="minorHAnsi"/>
              </w:rPr>
              <w:t>02</w:t>
            </w:r>
            <w:r w:rsidRPr="007479AA">
              <w:rPr>
                <w:rFonts w:cstheme="minorHAnsi"/>
              </w:rPr>
              <w:t>)</w:t>
            </w:r>
          </w:p>
        </w:tc>
      </w:tr>
      <w:tr w:rsidR="003C723D"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r w:rsidRPr="007479AA">
              <w:rPr>
                <w:rFonts w:cstheme="minorHAnsi"/>
              </w:rPr>
              <w:t>към собствен капитал</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proofErr w:type="spellStart"/>
            <w:r w:rsidRPr="007479AA">
              <w:rPr>
                <w:rFonts w:cstheme="minorHAnsi"/>
              </w:rPr>
              <w:t>Нет.п</w:t>
            </w:r>
            <w:proofErr w:type="spellEnd"/>
            <w:r w:rsidRPr="007479AA">
              <w:rPr>
                <w:rFonts w:cstheme="minorHAnsi"/>
              </w:rPr>
              <w:t>.(з)/</w:t>
            </w:r>
            <w:proofErr w:type="spellStart"/>
            <w:r w:rsidRPr="007479AA">
              <w:rPr>
                <w:rFonts w:cstheme="minorHAnsi"/>
              </w:rPr>
              <w:t>собств.к</w:t>
            </w:r>
            <w:proofErr w:type="spellEnd"/>
            <w:r w:rsidRPr="007479AA">
              <w:rPr>
                <w:rFonts w:cstheme="minorHAnsi"/>
              </w:rPr>
              <w:t>-л</w:t>
            </w:r>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5A3F20" w:rsidRDefault="003C723D" w:rsidP="005A3F20">
            <w:pPr>
              <w:ind w:right="150"/>
              <w:jc w:val="right"/>
              <w:rPr>
                <w:rFonts w:cstheme="minorHAnsi"/>
                <w:lang w:val="en-US"/>
              </w:rPr>
            </w:pPr>
            <w:r w:rsidRPr="007479AA">
              <w:rPr>
                <w:rFonts w:cstheme="minorHAnsi"/>
              </w:rPr>
              <w:t>0.</w:t>
            </w:r>
            <w:r w:rsidR="005A3F20">
              <w:rPr>
                <w:rFonts w:cstheme="minorHAnsi"/>
                <w:lang w:val="en-US"/>
              </w:rPr>
              <w:t>10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3C723D" w:rsidP="004F60F6">
            <w:pPr>
              <w:ind w:right="150"/>
              <w:jc w:val="right"/>
              <w:rPr>
                <w:rFonts w:cstheme="minorHAnsi"/>
              </w:rPr>
            </w:pPr>
            <w:r w:rsidRPr="007479AA">
              <w:rPr>
                <w:rFonts w:cstheme="minorHAnsi"/>
              </w:rPr>
              <w:t>(0.</w:t>
            </w:r>
            <w:r w:rsidR="004F60F6">
              <w:rPr>
                <w:rFonts w:cstheme="minorHAnsi"/>
              </w:rPr>
              <w:t>01</w:t>
            </w:r>
            <w:r w:rsidRPr="007479AA">
              <w:rPr>
                <w:rFonts w:cstheme="minorHAnsi"/>
              </w:rPr>
              <w:t>)</w:t>
            </w:r>
          </w:p>
        </w:tc>
      </w:tr>
      <w:tr w:rsidR="003C723D"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r w:rsidRPr="007479AA">
              <w:rPr>
                <w:rFonts w:cstheme="minorHAnsi"/>
              </w:rPr>
              <w:t>към пасивите</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proofErr w:type="spellStart"/>
            <w:r w:rsidRPr="007479AA">
              <w:rPr>
                <w:rFonts w:cstheme="minorHAnsi"/>
              </w:rPr>
              <w:t>Нет.п</w:t>
            </w:r>
            <w:proofErr w:type="spellEnd"/>
            <w:r w:rsidRPr="007479AA">
              <w:rPr>
                <w:rFonts w:cstheme="minorHAnsi"/>
              </w:rPr>
              <w:t>.(з)/пасиви</w:t>
            </w:r>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7479AA" w:rsidRDefault="003C723D" w:rsidP="004D728C">
            <w:pPr>
              <w:ind w:right="150"/>
              <w:jc w:val="right"/>
              <w:rPr>
                <w:rFonts w:cstheme="minorHAnsi"/>
              </w:rPr>
            </w:pPr>
            <w:r w:rsidRPr="007479AA">
              <w:rPr>
                <w:rFonts w:cstheme="minorHAnsi"/>
              </w:rPr>
              <w:t>0.</w:t>
            </w:r>
            <w:r w:rsidRPr="007479AA">
              <w:rPr>
                <w:rFonts w:cstheme="minorHAnsi"/>
                <w:lang w:val="en-US"/>
              </w:rPr>
              <w:t>0</w:t>
            </w:r>
            <w:r w:rsidR="004D728C">
              <w:rPr>
                <w:rFonts w:cstheme="minorHAnsi"/>
                <w:lang w:val="en-US"/>
              </w:rPr>
              <w:t>7</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3C723D" w:rsidP="004F60F6">
            <w:pPr>
              <w:ind w:right="150"/>
              <w:jc w:val="right"/>
              <w:rPr>
                <w:rFonts w:cstheme="minorHAnsi"/>
              </w:rPr>
            </w:pPr>
            <w:r w:rsidRPr="007479AA">
              <w:rPr>
                <w:rFonts w:cstheme="minorHAnsi"/>
              </w:rPr>
              <w:t>(0.</w:t>
            </w:r>
            <w:r w:rsidRPr="007479AA">
              <w:rPr>
                <w:rFonts w:cstheme="minorHAnsi"/>
                <w:lang w:val="en-US"/>
              </w:rPr>
              <w:t>0</w:t>
            </w:r>
            <w:r w:rsidR="004F60F6">
              <w:rPr>
                <w:rFonts w:cstheme="minorHAnsi"/>
              </w:rPr>
              <w:t>1</w:t>
            </w:r>
            <w:r w:rsidRPr="007479AA">
              <w:rPr>
                <w:rFonts w:cstheme="minorHAnsi"/>
              </w:rPr>
              <w:t>)</w:t>
            </w:r>
          </w:p>
        </w:tc>
      </w:tr>
      <w:tr w:rsidR="003C723D"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pStyle w:val="Header"/>
              <w:rPr>
                <w:rFonts w:cstheme="minorHAnsi"/>
              </w:rPr>
            </w:pPr>
            <w:r w:rsidRPr="007479AA">
              <w:rPr>
                <w:rFonts w:cstheme="minorHAnsi"/>
              </w:rPr>
              <w:t>към инвестиран капитал</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proofErr w:type="spellStart"/>
            <w:r w:rsidRPr="007479AA">
              <w:rPr>
                <w:rFonts w:cstheme="minorHAnsi"/>
              </w:rPr>
              <w:t>Нет.п</w:t>
            </w:r>
            <w:proofErr w:type="spellEnd"/>
            <w:r w:rsidRPr="007479AA">
              <w:rPr>
                <w:rFonts w:cstheme="minorHAnsi"/>
              </w:rPr>
              <w:t>.(з)/инвестиран к-л</w:t>
            </w:r>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B34FF8" w:rsidRDefault="003C723D" w:rsidP="00B34FF8">
            <w:pPr>
              <w:ind w:right="150"/>
              <w:jc w:val="right"/>
              <w:rPr>
                <w:rFonts w:cstheme="minorHAnsi"/>
                <w:lang w:val="en-US"/>
              </w:rPr>
            </w:pPr>
            <w:r w:rsidRPr="007479AA">
              <w:rPr>
                <w:rFonts w:cstheme="minorHAnsi"/>
              </w:rPr>
              <w:t>0.0</w:t>
            </w:r>
            <w:r w:rsidR="00B34FF8">
              <w:rPr>
                <w:rFonts w:cstheme="minorHAnsi"/>
                <w:lang w:val="en-US"/>
              </w:rPr>
              <w:t>4</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3C723D" w:rsidP="004F60F6">
            <w:pPr>
              <w:ind w:right="150"/>
              <w:jc w:val="right"/>
              <w:rPr>
                <w:rFonts w:cstheme="minorHAnsi"/>
              </w:rPr>
            </w:pPr>
            <w:r w:rsidRPr="007479AA">
              <w:rPr>
                <w:rFonts w:cstheme="minorHAnsi"/>
              </w:rPr>
              <w:t>(0.0</w:t>
            </w:r>
            <w:r w:rsidR="004F60F6">
              <w:rPr>
                <w:rFonts w:cstheme="minorHAnsi"/>
              </w:rPr>
              <w:t>0</w:t>
            </w:r>
            <w:r w:rsidRPr="007479AA">
              <w:rPr>
                <w:rFonts w:cstheme="minorHAnsi"/>
              </w:rPr>
              <w:t>)</w:t>
            </w:r>
          </w:p>
        </w:tc>
      </w:tr>
      <w:tr w:rsidR="003C723D" w:rsidRPr="007479AA"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b/>
                <w:bCs/>
              </w:rPr>
            </w:pPr>
            <w:r w:rsidRPr="007479AA">
              <w:rPr>
                <w:rFonts w:cstheme="minorHAnsi"/>
                <w:b/>
                <w:bCs/>
              </w:rPr>
              <w:t>За използване на ресурсите-обращаемост</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b/>
                <w:bCs/>
              </w:rPr>
            </w:pPr>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7479AA" w:rsidRDefault="003C723D" w:rsidP="00C84669">
            <w:pPr>
              <w:ind w:right="150"/>
              <w:jc w:val="right"/>
              <w:rPr>
                <w:rFonts w:cstheme="minorHAnsi"/>
                <w:b/>
                <w:bCs/>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3C723D" w:rsidP="00C84669">
            <w:pPr>
              <w:ind w:right="150"/>
              <w:jc w:val="right"/>
              <w:rPr>
                <w:rFonts w:cstheme="minorHAnsi"/>
                <w:b/>
                <w:bCs/>
              </w:rPr>
            </w:pPr>
          </w:p>
        </w:tc>
      </w:tr>
      <w:tr w:rsidR="003C723D" w:rsidRPr="007479AA" w:rsidTr="00EF3C95">
        <w:trPr>
          <w:trHeight w:val="62"/>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r w:rsidRPr="007479AA">
              <w:rPr>
                <w:rFonts w:cstheme="minorHAnsi"/>
              </w:rPr>
              <w:t>На инвестиран капитал</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proofErr w:type="spellStart"/>
            <w:r w:rsidRPr="007479AA">
              <w:rPr>
                <w:rFonts w:cstheme="minorHAnsi"/>
              </w:rPr>
              <w:t>Пр.прод</w:t>
            </w:r>
            <w:proofErr w:type="spellEnd"/>
            <w:r w:rsidRPr="007479AA">
              <w:rPr>
                <w:rFonts w:cstheme="minorHAnsi"/>
              </w:rPr>
              <w:t>./</w:t>
            </w:r>
            <w:proofErr w:type="spellStart"/>
            <w:r w:rsidRPr="007479AA">
              <w:rPr>
                <w:rFonts w:cstheme="minorHAnsi"/>
              </w:rPr>
              <w:t>инвест.капитал</w:t>
            </w:r>
            <w:proofErr w:type="spellEnd"/>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7479AA" w:rsidRDefault="003C723D" w:rsidP="00F75789">
            <w:pPr>
              <w:ind w:right="150"/>
              <w:jc w:val="right"/>
              <w:rPr>
                <w:rFonts w:cstheme="minorHAnsi"/>
              </w:rPr>
            </w:pPr>
            <w:r w:rsidRPr="007479AA">
              <w:rPr>
                <w:rFonts w:cstheme="minorHAnsi"/>
              </w:rPr>
              <w:t>0.</w:t>
            </w:r>
            <w:r w:rsidR="00F75789" w:rsidRPr="007479AA">
              <w:rPr>
                <w:rFonts w:cstheme="minorHAnsi"/>
              </w:rPr>
              <w:t>08</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3C723D" w:rsidP="004F60F6">
            <w:pPr>
              <w:ind w:right="150"/>
              <w:jc w:val="right"/>
              <w:rPr>
                <w:rFonts w:cstheme="minorHAnsi"/>
              </w:rPr>
            </w:pPr>
            <w:r w:rsidRPr="007479AA">
              <w:rPr>
                <w:rFonts w:cstheme="minorHAnsi"/>
              </w:rPr>
              <w:t>0.1</w:t>
            </w:r>
            <w:r w:rsidR="004F60F6">
              <w:rPr>
                <w:rFonts w:cstheme="minorHAnsi"/>
              </w:rPr>
              <w:t>6</w:t>
            </w:r>
          </w:p>
        </w:tc>
      </w:tr>
      <w:tr w:rsidR="003C723D" w:rsidRPr="00C11721" w:rsidTr="00EF3C95">
        <w:trPr>
          <w:trHeight w:val="255"/>
          <w:jc w:val="center"/>
        </w:trPr>
        <w:tc>
          <w:tcPr>
            <w:tcW w:w="3320"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r w:rsidRPr="007479AA">
              <w:rPr>
                <w:rFonts w:cstheme="minorHAnsi"/>
              </w:rPr>
              <w:t>На нетекущите активи</w:t>
            </w:r>
          </w:p>
        </w:tc>
        <w:tc>
          <w:tcPr>
            <w:tcW w:w="2708" w:type="dxa"/>
            <w:tcBorders>
              <w:top w:val="single" w:sz="4" w:space="0" w:color="000000"/>
              <w:left w:val="single" w:sz="4" w:space="0" w:color="000000"/>
              <w:bottom w:val="single" w:sz="4" w:space="0" w:color="000000"/>
            </w:tcBorders>
            <w:shd w:val="clear" w:color="auto" w:fill="FFFFFF"/>
            <w:vAlign w:val="bottom"/>
          </w:tcPr>
          <w:p w:rsidR="003C723D" w:rsidRPr="007479AA" w:rsidRDefault="003C723D" w:rsidP="00C84669">
            <w:pPr>
              <w:rPr>
                <w:rFonts w:cstheme="minorHAnsi"/>
              </w:rPr>
            </w:pPr>
            <w:proofErr w:type="spellStart"/>
            <w:r w:rsidRPr="007479AA">
              <w:rPr>
                <w:rFonts w:cstheme="minorHAnsi"/>
              </w:rPr>
              <w:t>Прих.прод</w:t>
            </w:r>
            <w:proofErr w:type="spellEnd"/>
            <w:r w:rsidRPr="007479AA">
              <w:rPr>
                <w:rFonts w:cstheme="minorHAnsi"/>
              </w:rPr>
              <w:t>/</w:t>
            </w:r>
            <w:proofErr w:type="spellStart"/>
            <w:r w:rsidRPr="007479AA">
              <w:rPr>
                <w:rFonts w:cstheme="minorHAnsi"/>
              </w:rPr>
              <w:t>нетек.активи</w:t>
            </w:r>
            <w:proofErr w:type="spellEnd"/>
          </w:p>
        </w:tc>
        <w:tc>
          <w:tcPr>
            <w:tcW w:w="1646" w:type="dxa"/>
            <w:tcBorders>
              <w:top w:val="single" w:sz="4" w:space="0" w:color="000000"/>
              <w:left w:val="single" w:sz="4" w:space="0" w:color="000000"/>
              <w:bottom w:val="single" w:sz="4" w:space="0" w:color="000000"/>
            </w:tcBorders>
            <w:shd w:val="clear" w:color="auto" w:fill="auto"/>
            <w:vAlign w:val="bottom"/>
          </w:tcPr>
          <w:p w:rsidR="003C723D" w:rsidRPr="009D389E" w:rsidRDefault="003C723D" w:rsidP="009D389E">
            <w:pPr>
              <w:ind w:right="150"/>
              <w:jc w:val="right"/>
              <w:rPr>
                <w:rFonts w:cstheme="minorHAnsi"/>
                <w:lang w:val="en-US"/>
              </w:rPr>
            </w:pPr>
            <w:r w:rsidRPr="007479AA">
              <w:rPr>
                <w:rFonts w:cstheme="minorHAnsi"/>
              </w:rPr>
              <w:t>0.</w:t>
            </w:r>
            <w:r w:rsidR="009D389E">
              <w:rPr>
                <w:rFonts w:cstheme="minorHAnsi"/>
                <w:lang w:val="en-US"/>
              </w:rPr>
              <w:t>18</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723D" w:rsidRPr="007479AA" w:rsidRDefault="003C723D" w:rsidP="004F60F6">
            <w:pPr>
              <w:ind w:right="150"/>
              <w:jc w:val="right"/>
              <w:rPr>
                <w:rFonts w:cstheme="minorHAnsi"/>
                <w:lang w:val="en-US"/>
              </w:rPr>
            </w:pPr>
            <w:r w:rsidRPr="007479AA">
              <w:rPr>
                <w:rFonts w:cstheme="minorHAnsi"/>
              </w:rPr>
              <w:t>0.</w:t>
            </w:r>
            <w:r w:rsidR="004F60F6">
              <w:rPr>
                <w:rFonts w:cstheme="minorHAnsi"/>
              </w:rPr>
              <w:t>26</w:t>
            </w:r>
          </w:p>
        </w:tc>
      </w:tr>
    </w:tbl>
    <w:p w:rsidR="00F00BA8" w:rsidRPr="00C11721" w:rsidRDefault="00F00BA8" w:rsidP="00F00BA8">
      <w:pPr>
        <w:rPr>
          <w:rFonts w:cstheme="minorHAnsi"/>
        </w:rPr>
      </w:pPr>
    </w:p>
    <w:p w:rsidR="00F00BA8" w:rsidRPr="00C11721" w:rsidRDefault="00F00BA8" w:rsidP="00F00BA8">
      <w:pPr>
        <w:rPr>
          <w:rFonts w:cstheme="minorHAnsi"/>
        </w:rPr>
      </w:pPr>
      <w:r w:rsidRPr="00C11721">
        <w:rPr>
          <w:rFonts w:cstheme="minorHAnsi"/>
        </w:rPr>
        <w:t xml:space="preserve">Показателите за платежоспособност показват, че Дружеството е в състояние да покрива текущите си задължения с наличните текущи активи. </w:t>
      </w:r>
    </w:p>
    <w:p w:rsidR="00F00BA8" w:rsidRPr="00C11721" w:rsidRDefault="00F00BA8" w:rsidP="00F00BA8">
      <w:pPr>
        <w:rPr>
          <w:rFonts w:cstheme="minorHAnsi"/>
        </w:rPr>
      </w:pPr>
      <w:r w:rsidRPr="00C11721">
        <w:rPr>
          <w:rFonts w:cstheme="minorHAnsi"/>
        </w:rPr>
        <w:t xml:space="preserve">Коефициентите за възвращаемост на капитала показват акумулираната печалба на всеки лев получен или инвестиран </w:t>
      </w:r>
      <w:proofErr w:type="spellStart"/>
      <w:r w:rsidRPr="00C11721">
        <w:rPr>
          <w:rFonts w:cstheme="minorHAnsi"/>
        </w:rPr>
        <w:t>капитал.Обращаемостта</w:t>
      </w:r>
      <w:proofErr w:type="spellEnd"/>
      <w:r w:rsidRPr="00C11721">
        <w:rPr>
          <w:rFonts w:cstheme="minorHAnsi"/>
        </w:rPr>
        <w:t xml:space="preserve"> на инвестирания капитал е под единица във връзка с недостатъчния обем продажби. </w:t>
      </w:r>
    </w:p>
    <w:p w:rsidR="00F00BA8" w:rsidRPr="00C11721" w:rsidRDefault="00F00BA8" w:rsidP="00F00BA8">
      <w:pPr>
        <w:rPr>
          <w:rFonts w:cstheme="minorHAnsi"/>
        </w:rPr>
      </w:pPr>
    </w:p>
    <w:p w:rsidR="00F00BA8" w:rsidRDefault="00F00BA8" w:rsidP="002F7ECA">
      <w:pPr>
        <w:pStyle w:val="Heading1"/>
        <w:keepNext w:val="0"/>
        <w:numPr>
          <w:ilvl w:val="1"/>
          <w:numId w:val="28"/>
        </w:numPr>
        <w:suppressAutoHyphens/>
        <w:spacing w:before="0" w:after="0"/>
        <w:rPr>
          <w:rFonts w:asciiTheme="minorHAnsi" w:hAnsiTheme="minorHAnsi" w:cstheme="minorHAnsi"/>
          <w:i/>
          <w:color w:val="1F4E79"/>
          <w:kern w:val="0"/>
          <w:sz w:val="20"/>
          <w:u w:val="single"/>
          <w:lang w:val="bg-BG"/>
        </w:rPr>
      </w:pPr>
      <w:r w:rsidRPr="00C11721">
        <w:rPr>
          <w:rFonts w:asciiTheme="minorHAnsi" w:hAnsiTheme="minorHAnsi" w:cstheme="minorHAnsi"/>
          <w:i/>
          <w:color w:val="1F4E79"/>
          <w:kern w:val="0"/>
          <w:sz w:val="20"/>
          <w:u w:val="single"/>
          <w:lang w:val="bg-BG"/>
        </w:rPr>
        <w:t>Структура и динамика на активите</w:t>
      </w:r>
    </w:p>
    <w:p w:rsidR="00F376FD" w:rsidRDefault="00F376FD" w:rsidP="00F376FD"/>
    <w:tbl>
      <w:tblPr>
        <w:tblW w:w="9153" w:type="dxa"/>
        <w:tblInd w:w="-5" w:type="dxa"/>
        <w:tblLayout w:type="fixed"/>
        <w:tblLook w:val="0000" w:firstRow="0" w:lastRow="0" w:firstColumn="0" w:lastColumn="0" w:noHBand="0" w:noVBand="0"/>
      </w:tblPr>
      <w:tblGrid>
        <w:gridCol w:w="4035"/>
        <w:gridCol w:w="1290"/>
        <w:gridCol w:w="1276"/>
        <w:gridCol w:w="8"/>
        <w:gridCol w:w="1268"/>
        <w:gridCol w:w="1276"/>
      </w:tblGrid>
      <w:tr w:rsidR="00F376FD" w:rsidRPr="00F376FD" w:rsidTr="00260192">
        <w:tc>
          <w:tcPr>
            <w:tcW w:w="4035" w:type="dxa"/>
            <w:tcBorders>
              <w:top w:val="single" w:sz="4" w:space="0" w:color="auto"/>
              <w:left w:val="single" w:sz="4" w:space="0" w:color="auto"/>
            </w:tcBorders>
            <w:shd w:val="clear" w:color="auto" w:fill="auto"/>
            <w:vAlign w:val="bottom"/>
          </w:tcPr>
          <w:p w:rsidR="00F376FD" w:rsidRPr="00F376FD" w:rsidRDefault="00F376FD" w:rsidP="00F376FD">
            <w:pPr>
              <w:suppressAutoHyphens/>
              <w:rPr>
                <w:rFonts w:cstheme="minorHAnsi"/>
                <w:b/>
                <w:bCs/>
                <w:lang w:eastAsia="ar-SA"/>
              </w:rPr>
            </w:pPr>
            <w:r w:rsidRPr="00F376FD">
              <w:rPr>
                <w:rFonts w:cstheme="minorHAnsi"/>
                <w:b/>
                <w:bCs/>
                <w:lang w:eastAsia="ar-SA"/>
              </w:rPr>
              <w:t>АКТИВИ</w:t>
            </w:r>
          </w:p>
        </w:tc>
        <w:tc>
          <w:tcPr>
            <w:tcW w:w="2574" w:type="dxa"/>
            <w:gridSpan w:val="3"/>
            <w:tcBorders>
              <w:top w:val="single" w:sz="4" w:space="0" w:color="auto"/>
              <w:left w:val="single" w:sz="4" w:space="0" w:color="000000"/>
              <w:bottom w:val="single" w:sz="4" w:space="0" w:color="000000"/>
            </w:tcBorders>
            <w:shd w:val="clear" w:color="auto" w:fill="auto"/>
          </w:tcPr>
          <w:p w:rsidR="00F376FD" w:rsidRPr="00F376FD" w:rsidRDefault="00F376FD" w:rsidP="00F0548B">
            <w:pPr>
              <w:suppressAutoHyphens/>
              <w:jc w:val="right"/>
              <w:rPr>
                <w:rFonts w:cstheme="minorHAnsi"/>
                <w:b/>
                <w:bCs/>
                <w:lang w:eastAsia="ar-SA"/>
              </w:rPr>
            </w:pPr>
            <w:r w:rsidRPr="00F376FD">
              <w:rPr>
                <w:rFonts w:cstheme="minorHAnsi"/>
                <w:b/>
                <w:bCs/>
                <w:lang w:eastAsia="ar-SA"/>
              </w:rPr>
              <w:t>Към 3</w:t>
            </w:r>
            <w:r w:rsidR="00F0548B">
              <w:rPr>
                <w:rFonts w:cstheme="minorHAnsi"/>
                <w:b/>
                <w:bCs/>
                <w:lang w:eastAsia="ar-SA"/>
              </w:rPr>
              <w:t>0</w:t>
            </w:r>
            <w:r w:rsidRPr="00F376FD">
              <w:rPr>
                <w:rFonts w:cstheme="minorHAnsi"/>
                <w:b/>
                <w:bCs/>
                <w:lang w:eastAsia="ar-SA"/>
              </w:rPr>
              <w:t>.</w:t>
            </w:r>
            <w:r w:rsidR="00F0548B">
              <w:rPr>
                <w:rFonts w:cstheme="minorHAnsi"/>
                <w:b/>
                <w:bCs/>
                <w:lang w:eastAsia="ar-SA"/>
              </w:rPr>
              <w:t>06</w:t>
            </w:r>
            <w:r w:rsidRPr="00F376FD">
              <w:rPr>
                <w:rFonts w:cstheme="minorHAnsi"/>
                <w:b/>
                <w:bCs/>
                <w:lang w:eastAsia="ar-SA"/>
              </w:rPr>
              <w:t>.202</w:t>
            </w:r>
            <w:r w:rsidR="00F0548B">
              <w:rPr>
                <w:rFonts w:cstheme="minorHAnsi"/>
                <w:b/>
                <w:bCs/>
                <w:lang w:eastAsia="ar-SA"/>
              </w:rPr>
              <w:t>5</w:t>
            </w:r>
            <w:r w:rsidRPr="00F376FD">
              <w:rPr>
                <w:rFonts w:cstheme="minorHAnsi"/>
                <w:b/>
                <w:bCs/>
                <w:lang w:eastAsia="ar-SA"/>
              </w:rPr>
              <w:t xml:space="preserve"> г.</w:t>
            </w:r>
          </w:p>
        </w:tc>
        <w:tc>
          <w:tcPr>
            <w:tcW w:w="2544" w:type="dxa"/>
            <w:gridSpan w:val="2"/>
            <w:tcBorders>
              <w:top w:val="single" w:sz="4" w:space="0" w:color="auto"/>
              <w:left w:val="single" w:sz="4" w:space="0" w:color="000000"/>
              <w:bottom w:val="single" w:sz="4" w:space="0" w:color="000000"/>
              <w:right w:val="single" w:sz="4" w:space="0" w:color="auto"/>
            </w:tcBorders>
            <w:shd w:val="clear" w:color="auto" w:fill="auto"/>
          </w:tcPr>
          <w:p w:rsidR="00F376FD" w:rsidRPr="00F376FD" w:rsidRDefault="00F376FD" w:rsidP="00F0548B">
            <w:pPr>
              <w:suppressAutoHyphens/>
              <w:jc w:val="right"/>
              <w:rPr>
                <w:rFonts w:cstheme="minorHAnsi"/>
                <w:b/>
                <w:bCs/>
                <w:lang w:eastAsia="ar-SA"/>
              </w:rPr>
            </w:pPr>
            <w:r w:rsidRPr="00F376FD">
              <w:rPr>
                <w:rFonts w:cstheme="minorHAnsi"/>
                <w:b/>
                <w:bCs/>
                <w:lang w:eastAsia="ar-SA"/>
              </w:rPr>
              <w:t>Към 31.12.202</w:t>
            </w:r>
            <w:r w:rsidR="00F0548B">
              <w:rPr>
                <w:rFonts w:cstheme="minorHAnsi"/>
                <w:b/>
                <w:bCs/>
                <w:lang w:eastAsia="ar-SA"/>
              </w:rPr>
              <w:t>4</w:t>
            </w:r>
            <w:r w:rsidRPr="00F376FD">
              <w:rPr>
                <w:rFonts w:cstheme="minorHAnsi"/>
                <w:b/>
                <w:bCs/>
                <w:lang w:eastAsia="ar-SA"/>
              </w:rPr>
              <w:t xml:space="preserve"> г.</w:t>
            </w:r>
          </w:p>
        </w:tc>
      </w:tr>
      <w:tr w:rsidR="00F376FD" w:rsidRPr="00F376FD" w:rsidTr="00260192">
        <w:tc>
          <w:tcPr>
            <w:tcW w:w="4035" w:type="dxa"/>
            <w:tcBorders>
              <w:left w:val="single" w:sz="4" w:space="0" w:color="auto"/>
              <w:bottom w:val="single" w:sz="4" w:space="0" w:color="000000"/>
            </w:tcBorders>
            <w:shd w:val="clear" w:color="auto" w:fill="auto"/>
          </w:tcPr>
          <w:p w:rsidR="00F376FD" w:rsidRPr="00F376FD" w:rsidRDefault="00F376FD" w:rsidP="00F376FD">
            <w:pPr>
              <w:suppressAutoHyphens/>
              <w:rPr>
                <w:rFonts w:cstheme="minorHAnsi"/>
                <w:lang w:eastAsia="ar-SA"/>
              </w:rPr>
            </w:pPr>
          </w:p>
        </w:tc>
        <w:tc>
          <w:tcPr>
            <w:tcW w:w="1290" w:type="dxa"/>
            <w:tcBorders>
              <w:top w:val="single" w:sz="4" w:space="0" w:color="000000"/>
              <w:left w:val="single" w:sz="4" w:space="0" w:color="000000"/>
              <w:bottom w:val="single" w:sz="4" w:space="0" w:color="000000"/>
            </w:tcBorders>
            <w:shd w:val="clear" w:color="auto" w:fill="auto"/>
            <w:vAlign w:val="center"/>
          </w:tcPr>
          <w:p w:rsidR="00F376FD" w:rsidRPr="00F376FD" w:rsidRDefault="00F376FD" w:rsidP="00F376FD">
            <w:pPr>
              <w:suppressAutoHyphens/>
              <w:jc w:val="right"/>
              <w:rPr>
                <w:rFonts w:cstheme="minorHAnsi"/>
                <w:b/>
                <w:bCs/>
                <w:lang w:eastAsia="ar-SA"/>
              </w:rPr>
            </w:pPr>
            <w:r w:rsidRPr="00F376FD">
              <w:rPr>
                <w:rFonts w:cstheme="minorHAnsi"/>
                <w:b/>
                <w:bCs/>
                <w:lang w:eastAsia="ar-SA"/>
              </w:rPr>
              <w:t>хил. лв.</w:t>
            </w:r>
          </w:p>
        </w:tc>
        <w:tc>
          <w:tcPr>
            <w:tcW w:w="1276" w:type="dxa"/>
            <w:tcBorders>
              <w:top w:val="single" w:sz="4" w:space="0" w:color="000000"/>
              <w:left w:val="single" w:sz="4" w:space="0" w:color="000000"/>
              <w:bottom w:val="single" w:sz="4" w:space="0" w:color="000000"/>
            </w:tcBorders>
            <w:shd w:val="clear" w:color="auto" w:fill="auto"/>
            <w:vAlign w:val="center"/>
          </w:tcPr>
          <w:p w:rsidR="00F376FD" w:rsidRPr="00F376FD" w:rsidRDefault="00F376FD" w:rsidP="00F376FD">
            <w:pPr>
              <w:suppressAutoHyphens/>
              <w:jc w:val="right"/>
              <w:rPr>
                <w:rFonts w:cstheme="minorHAnsi"/>
                <w:b/>
                <w:bCs/>
                <w:lang w:eastAsia="ar-SA"/>
              </w:rPr>
            </w:pPr>
            <w:r w:rsidRPr="00F376FD">
              <w:rPr>
                <w:rFonts w:cstheme="minorHAnsi"/>
                <w:b/>
                <w:bCs/>
                <w:lang w:eastAsia="ar-SA"/>
              </w:rPr>
              <w:t>%</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F376FD" w:rsidRPr="00F376FD" w:rsidRDefault="00F376FD" w:rsidP="00F376FD">
            <w:pPr>
              <w:suppressAutoHyphens/>
              <w:jc w:val="right"/>
              <w:rPr>
                <w:rFonts w:cstheme="minorHAnsi"/>
                <w:b/>
                <w:bCs/>
                <w:lang w:eastAsia="ar-SA"/>
              </w:rPr>
            </w:pPr>
            <w:r w:rsidRPr="00F376FD">
              <w:rPr>
                <w:rFonts w:cstheme="minorHAnsi"/>
                <w:b/>
                <w:bCs/>
                <w:lang w:eastAsia="ar-SA"/>
              </w:rPr>
              <w:t>хил. лв.</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76FD" w:rsidRPr="00F376FD" w:rsidRDefault="00F376FD" w:rsidP="00F376FD">
            <w:pPr>
              <w:suppressAutoHyphens/>
              <w:jc w:val="right"/>
              <w:rPr>
                <w:rFonts w:cstheme="minorHAnsi"/>
                <w:b/>
                <w:bCs/>
                <w:lang w:eastAsia="ar-SA"/>
              </w:rPr>
            </w:pPr>
            <w:r w:rsidRPr="00F376FD">
              <w:rPr>
                <w:rFonts w:cstheme="minorHAnsi"/>
                <w:b/>
                <w:bCs/>
                <w:lang w:eastAsia="ar-SA"/>
              </w:rPr>
              <w:t>%</w:t>
            </w:r>
          </w:p>
        </w:tc>
      </w:tr>
      <w:tr w:rsidR="00F0548B" w:rsidRPr="00F376FD" w:rsidTr="00260192">
        <w:trPr>
          <w:trHeight w:val="189"/>
        </w:trPr>
        <w:tc>
          <w:tcPr>
            <w:tcW w:w="4035" w:type="dxa"/>
            <w:tcBorders>
              <w:left w:val="single" w:sz="4" w:space="0" w:color="auto"/>
              <w:bottom w:val="single" w:sz="4" w:space="0" w:color="000000"/>
            </w:tcBorders>
            <w:shd w:val="clear" w:color="auto" w:fill="auto"/>
          </w:tcPr>
          <w:p w:rsidR="00F0548B" w:rsidRPr="00F376FD" w:rsidRDefault="00F0548B" w:rsidP="00F0548B">
            <w:pPr>
              <w:suppressAutoHyphens/>
              <w:rPr>
                <w:rFonts w:cstheme="minorHAnsi"/>
                <w:lang w:eastAsia="ar-SA"/>
              </w:rPr>
            </w:pPr>
            <w:r w:rsidRPr="00F376FD">
              <w:rPr>
                <w:rFonts w:cstheme="minorHAnsi"/>
                <w:lang w:eastAsia="ar-SA"/>
              </w:rPr>
              <w:t xml:space="preserve">I.НЕТЕКУЩИ АКТИВИ </w:t>
            </w:r>
          </w:p>
        </w:tc>
        <w:tc>
          <w:tcPr>
            <w:tcW w:w="1290" w:type="dxa"/>
            <w:tcBorders>
              <w:top w:val="single" w:sz="4" w:space="0" w:color="000000"/>
              <w:left w:val="single" w:sz="4" w:space="0" w:color="000000"/>
              <w:bottom w:val="single" w:sz="4" w:space="0" w:color="000000"/>
            </w:tcBorders>
            <w:shd w:val="clear" w:color="auto" w:fill="auto"/>
            <w:vAlign w:val="center"/>
          </w:tcPr>
          <w:p w:rsidR="00F0548B" w:rsidRPr="00F376FD" w:rsidRDefault="00910139" w:rsidP="00F0548B">
            <w:pPr>
              <w:suppressAutoHyphens/>
              <w:jc w:val="right"/>
              <w:rPr>
                <w:rFonts w:cstheme="minorHAnsi"/>
                <w:lang w:eastAsia="ar-SA"/>
              </w:rPr>
            </w:pPr>
            <w:r>
              <w:rPr>
                <w:rFonts w:cstheme="minorHAnsi"/>
                <w:lang w:eastAsia="ar-SA"/>
              </w:rPr>
              <w:t>10 062</w:t>
            </w:r>
          </w:p>
        </w:tc>
        <w:tc>
          <w:tcPr>
            <w:tcW w:w="1276" w:type="dxa"/>
            <w:tcBorders>
              <w:top w:val="single" w:sz="4" w:space="0" w:color="000000"/>
              <w:left w:val="single" w:sz="4" w:space="0" w:color="000000"/>
              <w:bottom w:val="single" w:sz="4" w:space="0" w:color="000000"/>
            </w:tcBorders>
            <w:shd w:val="clear" w:color="auto" w:fill="auto"/>
            <w:vAlign w:val="center"/>
          </w:tcPr>
          <w:p w:rsidR="00F0548B" w:rsidRPr="00F376FD" w:rsidRDefault="000B64A4" w:rsidP="000B64A4">
            <w:pPr>
              <w:suppressAutoHyphens/>
              <w:jc w:val="right"/>
              <w:rPr>
                <w:rFonts w:cstheme="minorHAnsi"/>
                <w:lang w:val="en-US" w:eastAsia="ar-SA"/>
              </w:rPr>
            </w:pPr>
            <w:r>
              <w:rPr>
                <w:rFonts w:cstheme="minorHAnsi"/>
                <w:lang w:eastAsia="ar-SA"/>
              </w:rPr>
              <w:t>90</w:t>
            </w:r>
            <w:r w:rsidR="00F0548B" w:rsidRPr="00F376FD">
              <w:rPr>
                <w:rFonts w:cstheme="minorHAnsi"/>
                <w:lang w:eastAsia="ar-SA"/>
              </w:rPr>
              <w:t>.</w:t>
            </w:r>
            <w:r>
              <w:rPr>
                <w:rFonts w:cstheme="minorHAnsi"/>
                <w:lang w:eastAsia="ar-SA"/>
              </w:rPr>
              <w:t>06</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F0548B" w:rsidRPr="00F376FD" w:rsidRDefault="00F0548B" w:rsidP="00F0548B">
            <w:pPr>
              <w:suppressAutoHyphens/>
              <w:jc w:val="right"/>
              <w:rPr>
                <w:rFonts w:cstheme="minorHAnsi"/>
                <w:lang w:eastAsia="ar-SA"/>
              </w:rPr>
            </w:pPr>
            <w:r w:rsidRPr="00F376FD">
              <w:rPr>
                <w:rFonts w:cstheme="minorHAnsi"/>
                <w:lang w:eastAsia="ar-SA"/>
              </w:rPr>
              <w:t>6 302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0548B" w:rsidRPr="00F376FD" w:rsidRDefault="00F0548B" w:rsidP="00F0548B">
            <w:pPr>
              <w:suppressAutoHyphens/>
              <w:jc w:val="right"/>
              <w:rPr>
                <w:rFonts w:cstheme="minorHAnsi"/>
                <w:lang w:val="en-US" w:eastAsia="ar-SA"/>
              </w:rPr>
            </w:pPr>
            <w:r w:rsidRPr="00F376FD">
              <w:rPr>
                <w:rFonts w:cstheme="minorHAnsi"/>
                <w:lang w:eastAsia="ar-SA"/>
              </w:rPr>
              <w:t>60.57</w:t>
            </w:r>
          </w:p>
        </w:tc>
      </w:tr>
      <w:tr w:rsidR="00F0548B" w:rsidRPr="00F376FD" w:rsidTr="00260192">
        <w:tc>
          <w:tcPr>
            <w:tcW w:w="4035" w:type="dxa"/>
            <w:tcBorders>
              <w:top w:val="single" w:sz="4" w:space="0" w:color="000000"/>
              <w:left w:val="single" w:sz="4" w:space="0" w:color="auto"/>
              <w:bottom w:val="single" w:sz="4" w:space="0" w:color="000000"/>
            </w:tcBorders>
            <w:shd w:val="clear" w:color="auto" w:fill="auto"/>
          </w:tcPr>
          <w:p w:rsidR="00F0548B" w:rsidRPr="00F376FD" w:rsidRDefault="00F0548B" w:rsidP="00F0548B">
            <w:pPr>
              <w:suppressAutoHyphens/>
              <w:rPr>
                <w:rFonts w:cstheme="minorHAnsi"/>
                <w:lang w:eastAsia="ar-SA"/>
              </w:rPr>
            </w:pPr>
            <w:r w:rsidRPr="00F376FD">
              <w:rPr>
                <w:rFonts w:cstheme="minorHAnsi"/>
                <w:lang w:eastAsia="ar-SA"/>
              </w:rPr>
              <w:t>II.ТЕКУЩИ АКИВИ в т.ч.:</w:t>
            </w:r>
          </w:p>
        </w:tc>
        <w:tc>
          <w:tcPr>
            <w:tcW w:w="1290" w:type="dxa"/>
            <w:tcBorders>
              <w:top w:val="single" w:sz="4" w:space="0" w:color="000000"/>
              <w:left w:val="single" w:sz="4" w:space="0" w:color="000000"/>
              <w:bottom w:val="single" w:sz="4" w:space="0" w:color="000000"/>
            </w:tcBorders>
            <w:shd w:val="clear" w:color="auto" w:fill="auto"/>
            <w:vAlign w:val="center"/>
          </w:tcPr>
          <w:p w:rsidR="00F0548B" w:rsidRPr="00F376FD" w:rsidRDefault="00910139" w:rsidP="00F0548B">
            <w:pPr>
              <w:suppressAutoHyphens/>
              <w:jc w:val="right"/>
              <w:rPr>
                <w:rFonts w:cstheme="minorHAnsi"/>
                <w:lang w:eastAsia="ar-SA"/>
              </w:rPr>
            </w:pPr>
            <w:r>
              <w:rPr>
                <w:rFonts w:cstheme="minorHAnsi"/>
                <w:lang w:eastAsia="ar-SA"/>
              </w:rPr>
              <w:t>1 111</w:t>
            </w:r>
          </w:p>
        </w:tc>
        <w:tc>
          <w:tcPr>
            <w:tcW w:w="1276" w:type="dxa"/>
            <w:tcBorders>
              <w:top w:val="single" w:sz="4" w:space="0" w:color="000000"/>
              <w:left w:val="single" w:sz="4" w:space="0" w:color="000000"/>
              <w:bottom w:val="single" w:sz="4" w:space="0" w:color="000000"/>
            </w:tcBorders>
            <w:shd w:val="clear" w:color="auto" w:fill="auto"/>
            <w:vAlign w:val="center"/>
          </w:tcPr>
          <w:p w:rsidR="00F0548B" w:rsidRPr="00F376FD" w:rsidRDefault="00F0548B" w:rsidP="004215A5">
            <w:pPr>
              <w:suppressAutoHyphens/>
              <w:jc w:val="right"/>
              <w:rPr>
                <w:rFonts w:cstheme="minorHAnsi"/>
                <w:lang w:val="en-US" w:eastAsia="ar-SA"/>
              </w:rPr>
            </w:pPr>
            <w:r w:rsidRPr="00F376FD">
              <w:rPr>
                <w:rFonts w:cstheme="minorHAnsi"/>
                <w:lang w:eastAsia="ar-SA"/>
              </w:rPr>
              <w:t>9.</w:t>
            </w:r>
            <w:r w:rsidR="004215A5">
              <w:rPr>
                <w:rFonts w:cstheme="minorHAnsi"/>
                <w:lang w:eastAsia="ar-SA"/>
              </w:rPr>
              <w:t>94</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F0548B" w:rsidRPr="00F376FD" w:rsidRDefault="00F0548B" w:rsidP="00F0548B">
            <w:pPr>
              <w:suppressAutoHyphens/>
              <w:jc w:val="right"/>
              <w:rPr>
                <w:rFonts w:cstheme="minorHAnsi"/>
                <w:lang w:eastAsia="ar-SA"/>
              </w:rPr>
            </w:pPr>
            <w:r w:rsidRPr="00F376FD">
              <w:rPr>
                <w:rFonts w:cstheme="minorHAnsi"/>
                <w:lang w:eastAsia="ar-SA"/>
              </w:rPr>
              <w:t>4 103</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0548B" w:rsidRPr="00F376FD" w:rsidRDefault="00F0548B" w:rsidP="00F0548B">
            <w:pPr>
              <w:suppressAutoHyphens/>
              <w:jc w:val="right"/>
              <w:rPr>
                <w:rFonts w:cstheme="minorHAnsi"/>
                <w:lang w:val="en-US" w:eastAsia="ar-SA"/>
              </w:rPr>
            </w:pPr>
            <w:r w:rsidRPr="00F376FD">
              <w:rPr>
                <w:rFonts w:cstheme="minorHAnsi"/>
                <w:lang w:eastAsia="ar-SA"/>
              </w:rPr>
              <w:t>39.43</w:t>
            </w:r>
          </w:p>
        </w:tc>
      </w:tr>
      <w:tr w:rsidR="00F0548B" w:rsidRPr="00F376FD" w:rsidTr="00260192">
        <w:trPr>
          <w:trHeight w:val="324"/>
        </w:trPr>
        <w:tc>
          <w:tcPr>
            <w:tcW w:w="4035" w:type="dxa"/>
            <w:tcBorders>
              <w:top w:val="single" w:sz="4" w:space="0" w:color="000000"/>
              <w:left w:val="single" w:sz="4" w:space="0" w:color="auto"/>
              <w:bottom w:val="single" w:sz="4" w:space="0" w:color="000000"/>
            </w:tcBorders>
            <w:shd w:val="clear" w:color="auto" w:fill="auto"/>
          </w:tcPr>
          <w:p w:rsidR="00F0548B" w:rsidRPr="00F376FD" w:rsidRDefault="00F0548B" w:rsidP="00F0548B">
            <w:pPr>
              <w:suppressAutoHyphens/>
              <w:rPr>
                <w:rFonts w:cstheme="minorHAnsi"/>
                <w:lang w:eastAsia="ar-SA"/>
              </w:rPr>
            </w:pPr>
            <w:r w:rsidRPr="00F376FD">
              <w:rPr>
                <w:rFonts w:cstheme="minorHAnsi"/>
                <w:lang w:eastAsia="ar-SA"/>
              </w:rPr>
              <w:t>Предоставени заеми и вземания по договори за цесия</w:t>
            </w:r>
          </w:p>
        </w:tc>
        <w:tc>
          <w:tcPr>
            <w:tcW w:w="1290" w:type="dxa"/>
            <w:tcBorders>
              <w:top w:val="single" w:sz="4" w:space="0" w:color="000000"/>
              <w:left w:val="single" w:sz="4" w:space="0" w:color="000000"/>
              <w:bottom w:val="single" w:sz="4" w:space="0" w:color="000000"/>
            </w:tcBorders>
            <w:shd w:val="clear" w:color="auto" w:fill="auto"/>
            <w:vAlign w:val="center"/>
          </w:tcPr>
          <w:p w:rsidR="00F0548B" w:rsidRPr="00F376FD" w:rsidRDefault="00910139" w:rsidP="00F0548B">
            <w:pPr>
              <w:suppressAutoHyphens/>
              <w:jc w:val="right"/>
              <w:rPr>
                <w:rFonts w:cstheme="minorHAnsi"/>
                <w:lang w:eastAsia="ar-SA"/>
              </w:rPr>
            </w:pPr>
            <w:r>
              <w:rPr>
                <w:rFonts w:cstheme="minorHAnsi"/>
                <w:lang w:eastAsia="ar-SA"/>
              </w:rPr>
              <w:t>51</w:t>
            </w:r>
          </w:p>
        </w:tc>
        <w:tc>
          <w:tcPr>
            <w:tcW w:w="1276" w:type="dxa"/>
            <w:tcBorders>
              <w:top w:val="single" w:sz="4" w:space="0" w:color="000000"/>
              <w:left w:val="single" w:sz="4" w:space="0" w:color="000000"/>
              <w:bottom w:val="single" w:sz="4" w:space="0" w:color="000000"/>
            </w:tcBorders>
            <w:shd w:val="clear" w:color="auto" w:fill="auto"/>
            <w:vAlign w:val="center"/>
          </w:tcPr>
          <w:p w:rsidR="00F0548B" w:rsidRPr="00F376FD" w:rsidRDefault="00F0548B" w:rsidP="0084383D">
            <w:pPr>
              <w:suppressAutoHyphens/>
              <w:jc w:val="right"/>
              <w:rPr>
                <w:rFonts w:cstheme="minorHAnsi"/>
                <w:lang w:val="en-US" w:eastAsia="ar-SA"/>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F0548B" w:rsidRPr="00F376FD" w:rsidRDefault="00F0548B" w:rsidP="00F0548B">
            <w:pPr>
              <w:suppressAutoHyphens/>
              <w:jc w:val="right"/>
              <w:rPr>
                <w:rFonts w:cstheme="minorHAnsi"/>
                <w:lang w:eastAsia="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0548B" w:rsidRPr="00F376FD" w:rsidRDefault="00F0548B" w:rsidP="00F0548B">
            <w:pPr>
              <w:suppressAutoHyphens/>
              <w:jc w:val="right"/>
              <w:rPr>
                <w:rFonts w:cstheme="minorHAnsi"/>
                <w:lang w:val="en-US" w:eastAsia="ar-SA"/>
              </w:rPr>
            </w:pPr>
          </w:p>
        </w:tc>
      </w:tr>
      <w:tr w:rsidR="00F0548B" w:rsidRPr="00F376FD" w:rsidTr="00260192">
        <w:tc>
          <w:tcPr>
            <w:tcW w:w="4035" w:type="dxa"/>
            <w:tcBorders>
              <w:top w:val="single" w:sz="4" w:space="0" w:color="000000"/>
              <w:left w:val="single" w:sz="4" w:space="0" w:color="auto"/>
              <w:bottom w:val="single" w:sz="4" w:space="0" w:color="000000"/>
            </w:tcBorders>
            <w:shd w:val="clear" w:color="auto" w:fill="auto"/>
          </w:tcPr>
          <w:p w:rsidR="00F0548B" w:rsidRPr="00F376FD" w:rsidRDefault="00910139" w:rsidP="00F0548B">
            <w:pPr>
              <w:suppressAutoHyphens/>
              <w:rPr>
                <w:rFonts w:cstheme="minorHAnsi"/>
                <w:lang w:eastAsia="ar-SA"/>
              </w:rPr>
            </w:pPr>
            <w:r>
              <w:rPr>
                <w:rFonts w:cstheme="minorHAnsi"/>
                <w:lang w:eastAsia="ar-SA"/>
              </w:rPr>
              <w:t>Краткосрочни вземания от свързани лица</w:t>
            </w:r>
          </w:p>
        </w:tc>
        <w:tc>
          <w:tcPr>
            <w:tcW w:w="1290" w:type="dxa"/>
            <w:tcBorders>
              <w:top w:val="single" w:sz="4" w:space="0" w:color="000000"/>
              <w:left w:val="single" w:sz="4" w:space="0" w:color="000000"/>
              <w:bottom w:val="single" w:sz="4" w:space="0" w:color="000000"/>
            </w:tcBorders>
            <w:shd w:val="clear" w:color="auto" w:fill="auto"/>
            <w:vAlign w:val="center"/>
          </w:tcPr>
          <w:p w:rsidR="00F0548B" w:rsidRPr="00F376FD" w:rsidRDefault="000B64A4" w:rsidP="00F0548B">
            <w:pPr>
              <w:suppressAutoHyphens/>
              <w:jc w:val="right"/>
              <w:rPr>
                <w:rFonts w:cstheme="minorHAnsi"/>
                <w:lang w:eastAsia="ar-SA"/>
              </w:rPr>
            </w:pPr>
            <w:r>
              <w:rPr>
                <w:rFonts w:cstheme="minorHAnsi"/>
                <w:lang w:eastAsia="ar-SA"/>
              </w:rPr>
              <w:t>514</w:t>
            </w:r>
          </w:p>
        </w:tc>
        <w:tc>
          <w:tcPr>
            <w:tcW w:w="1276" w:type="dxa"/>
            <w:tcBorders>
              <w:top w:val="single" w:sz="4" w:space="0" w:color="000000"/>
              <w:left w:val="single" w:sz="4" w:space="0" w:color="000000"/>
              <w:bottom w:val="single" w:sz="4" w:space="0" w:color="000000"/>
            </w:tcBorders>
            <w:shd w:val="clear" w:color="auto" w:fill="auto"/>
            <w:vAlign w:val="center"/>
          </w:tcPr>
          <w:p w:rsidR="00F0548B" w:rsidRPr="00F376FD" w:rsidRDefault="00F0548B" w:rsidP="00F0548B">
            <w:pPr>
              <w:suppressAutoHyphens/>
              <w:jc w:val="right"/>
              <w:rPr>
                <w:rFonts w:cstheme="minorHAnsi"/>
                <w:lang w:eastAsia="ar-SA"/>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F0548B" w:rsidRPr="00F376FD" w:rsidRDefault="00F0548B" w:rsidP="00F0548B">
            <w:pPr>
              <w:suppressAutoHyphens/>
              <w:jc w:val="right"/>
              <w:rPr>
                <w:rFonts w:cstheme="minorHAnsi"/>
                <w:lang w:eastAsia="ar-SA"/>
              </w:rPr>
            </w:pPr>
            <w:r w:rsidRPr="00F376FD">
              <w:rPr>
                <w:rFonts w:cstheme="minorHAnsi"/>
                <w:lang w:eastAsia="ar-SA"/>
              </w:rPr>
              <w:t>-</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0548B" w:rsidRPr="00F376FD" w:rsidRDefault="00F0548B" w:rsidP="00F0548B">
            <w:pPr>
              <w:suppressAutoHyphens/>
              <w:jc w:val="right"/>
              <w:rPr>
                <w:rFonts w:cstheme="minorHAnsi"/>
                <w:lang w:val="en-US" w:eastAsia="ar-SA"/>
              </w:rPr>
            </w:pPr>
            <w:r w:rsidRPr="00F376FD">
              <w:rPr>
                <w:rFonts w:cstheme="minorHAnsi"/>
                <w:lang w:eastAsia="ar-SA"/>
              </w:rPr>
              <w:t>-</w:t>
            </w:r>
          </w:p>
        </w:tc>
      </w:tr>
      <w:tr w:rsidR="00F0548B" w:rsidRPr="00F376FD" w:rsidTr="00260192">
        <w:tc>
          <w:tcPr>
            <w:tcW w:w="4035" w:type="dxa"/>
            <w:tcBorders>
              <w:top w:val="single" w:sz="4" w:space="0" w:color="000000"/>
              <w:left w:val="single" w:sz="4" w:space="0" w:color="auto"/>
              <w:bottom w:val="single" w:sz="4" w:space="0" w:color="000000"/>
            </w:tcBorders>
            <w:shd w:val="clear" w:color="auto" w:fill="auto"/>
          </w:tcPr>
          <w:p w:rsidR="00F0548B" w:rsidRPr="00F376FD" w:rsidRDefault="00F0548B" w:rsidP="00F0548B">
            <w:pPr>
              <w:suppressAutoHyphens/>
              <w:rPr>
                <w:rFonts w:cstheme="minorHAnsi"/>
                <w:lang w:eastAsia="ar-SA"/>
              </w:rPr>
            </w:pPr>
            <w:r w:rsidRPr="00F376FD">
              <w:rPr>
                <w:rFonts w:cstheme="minorHAnsi"/>
                <w:lang w:eastAsia="ar-SA"/>
              </w:rPr>
              <w:t>Търговски и други финансови вземания</w:t>
            </w:r>
          </w:p>
        </w:tc>
        <w:tc>
          <w:tcPr>
            <w:tcW w:w="1290" w:type="dxa"/>
            <w:tcBorders>
              <w:top w:val="single" w:sz="4" w:space="0" w:color="000000"/>
              <w:left w:val="single" w:sz="4" w:space="0" w:color="000000"/>
              <w:bottom w:val="single" w:sz="4" w:space="0" w:color="000000"/>
            </w:tcBorders>
            <w:shd w:val="clear" w:color="auto" w:fill="auto"/>
            <w:vAlign w:val="center"/>
          </w:tcPr>
          <w:p w:rsidR="00F0548B" w:rsidRPr="00F376FD" w:rsidRDefault="00910139" w:rsidP="00F0548B">
            <w:pPr>
              <w:suppressAutoHyphens/>
              <w:jc w:val="right"/>
              <w:rPr>
                <w:rFonts w:cstheme="minorHAnsi"/>
                <w:lang w:eastAsia="ar-SA"/>
              </w:rPr>
            </w:pPr>
            <w:r>
              <w:rPr>
                <w:rFonts w:cstheme="minorHAnsi"/>
                <w:lang w:eastAsia="ar-SA"/>
              </w:rPr>
              <w:t>223</w:t>
            </w:r>
          </w:p>
        </w:tc>
        <w:tc>
          <w:tcPr>
            <w:tcW w:w="1276" w:type="dxa"/>
            <w:tcBorders>
              <w:top w:val="single" w:sz="4" w:space="0" w:color="000000"/>
              <w:left w:val="single" w:sz="4" w:space="0" w:color="000000"/>
              <w:bottom w:val="single" w:sz="4" w:space="0" w:color="000000"/>
            </w:tcBorders>
            <w:shd w:val="clear" w:color="auto" w:fill="auto"/>
            <w:vAlign w:val="center"/>
          </w:tcPr>
          <w:p w:rsidR="00F0548B" w:rsidRPr="00F376FD" w:rsidRDefault="00F0548B" w:rsidP="00F0548B">
            <w:pPr>
              <w:suppressAutoHyphens/>
              <w:jc w:val="right"/>
              <w:rPr>
                <w:rFonts w:cstheme="minorHAnsi"/>
                <w:lang w:eastAsia="ar-SA"/>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F0548B" w:rsidRPr="00F376FD" w:rsidRDefault="00F0548B" w:rsidP="00F0548B">
            <w:pPr>
              <w:suppressAutoHyphens/>
              <w:jc w:val="right"/>
              <w:rPr>
                <w:rFonts w:cstheme="minorHAnsi"/>
                <w:lang w:eastAsia="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0548B" w:rsidRPr="00F376FD" w:rsidRDefault="00F0548B" w:rsidP="00F0548B">
            <w:pPr>
              <w:suppressAutoHyphens/>
              <w:jc w:val="right"/>
              <w:rPr>
                <w:rFonts w:cstheme="minorHAnsi"/>
                <w:lang w:val="en-US" w:eastAsia="ar-SA"/>
              </w:rPr>
            </w:pPr>
          </w:p>
        </w:tc>
      </w:tr>
      <w:tr w:rsidR="00F0548B" w:rsidRPr="00F376FD" w:rsidTr="00260192">
        <w:tc>
          <w:tcPr>
            <w:tcW w:w="4035" w:type="dxa"/>
            <w:tcBorders>
              <w:top w:val="single" w:sz="4" w:space="0" w:color="000000"/>
              <w:left w:val="single" w:sz="4" w:space="0" w:color="auto"/>
              <w:bottom w:val="single" w:sz="4" w:space="0" w:color="auto"/>
            </w:tcBorders>
            <w:shd w:val="clear" w:color="auto" w:fill="auto"/>
          </w:tcPr>
          <w:p w:rsidR="00F0548B" w:rsidRPr="00F376FD" w:rsidRDefault="00F0548B" w:rsidP="00F0548B">
            <w:pPr>
              <w:suppressAutoHyphens/>
              <w:rPr>
                <w:rFonts w:cstheme="minorHAnsi"/>
                <w:b/>
                <w:bCs/>
                <w:lang w:eastAsia="ar-SA"/>
              </w:rPr>
            </w:pPr>
            <w:r w:rsidRPr="00F376FD">
              <w:rPr>
                <w:rFonts w:cstheme="minorHAnsi"/>
                <w:b/>
                <w:bCs/>
                <w:lang w:eastAsia="ar-SA"/>
              </w:rPr>
              <w:t xml:space="preserve">ОБЩО АКТИВИ  </w:t>
            </w:r>
          </w:p>
        </w:tc>
        <w:tc>
          <w:tcPr>
            <w:tcW w:w="1290" w:type="dxa"/>
            <w:tcBorders>
              <w:top w:val="single" w:sz="4" w:space="0" w:color="000000"/>
              <w:left w:val="single" w:sz="4" w:space="0" w:color="000000"/>
              <w:bottom w:val="single" w:sz="4" w:space="0" w:color="auto"/>
            </w:tcBorders>
            <w:shd w:val="clear" w:color="auto" w:fill="auto"/>
          </w:tcPr>
          <w:p w:rsidR="00F0548B" w:rsidRPr="00F376FD" w:rsidRDefault="000B64A4" w:rsidP="00F0548B">
            <w:pPr>
              <w:suppressAutoHyphens/>
              <w:jc w:val="right"/>
              <w:rPr>
                <w:rFonts w:cstheme="minorHAnsi"/>
                <w:b/>
                <w:bCs/>
                <w:lang w:val="en-US" w:eastAsia="ar-SA"/>
              </w:rPr>
            </w:pPr>
            <w:r>
              <w:rPr>
                <w:rFonts w:cstheme="minorHAnsi"/>
                <w:b/>
                <w:bCs/>
                <w:lang w:eastAsia="ar-SA"/>
              </w:rPr>
              <w:t>11 173</w:t>
            </w:r>
          </w:p>
        </w:tc>
        <w:tc>
          <w:tcPr>
            <w:tcW w:w="1276" w:type="dxa"/>
            <w:tcBorders>
              <w:top w:val="single" w:sz="4" w:space="0" w:color="000000"/>
              <w:left w:val="single" w:sz="4" w:space="0" w:color="000000"/>
              <w:bottom w:val="single" w:sz="4" w:space="0" w:color="auto"/>
            </w:tcBorders>
            <w:shd w:val="clear" w:color="auto" w:fill="auto"/>
          </w:tcPr>
          <w:p w:rsidR="00F0548B" w:rsidRPr="00F376FD" w:rsidRDefault="00F0548B" w:rsidP="00F0548B">
            <w:pPr>
              <w:suppressAutoHyphens/>
              <w:jc w:val="right"/>
              <w:rPr>
                <w:rFonts w:cstheme="minorHAnsi"/>
                <w:b/>
                <w:bCs/>
                <w:lang w:eastAsia="ar-SA"/>
              </w:rPr>
            </w:pPr>
            <w:r w:rsidRPr="00F376FD">
              <w:rPr>
                <w:rFonts w:cstheme="minorHAnsi"/>
                <w:b/>
                <w:bCs/>
                <w:lang w:eastAsia="ar-SA"/>
              </w:rPr>
              <w:t>100</w:t>
            </w:r>
          </w:p>
        </w:tc>
        <w:tc>
          <w:tcPr>
            <w:tcW w:w="1276" w:type="dxa"/>
            <w:gridSpan w:val="2"/>
            <w:tcBorders>
              <w:top w:val="single" w:sz="4" w:space="0" w:color="000000"/>
              <w:left w:val="single" w:sz="4" w:space="0" w:color="000000"/>
              <w:bottom w:val="single" w:sz="4" w:space="0" w:color="auto"/>
            </w:tcBorders>
            <w:shd w:val="clear" w:color="auto" w:fill="auto"/>
          </w:tcPr>
          <w:p w:rsidR="00F0548B" w:rsidRPr="00F376FD" w:rsidRDefault="00F0548B" w:rsidP="00F0548B">
            <w:pPr>
              <w:suppressAutoHyphens/>
              <w:jc w:val="right"/>
              <w:rPr>
                <w:rFonts w:cstheme="minorHAnsi"/>
                <w:b/>
                <w:bCs/>
                <w:lang w:val="en-US" w:eastAsia="ar-SA"/>
              </w:rPr>
            </w:pPr>
            <w:r w:rsidRPr="00F376FD">
              <w:rPr>
                <w:rFonts w:cstheme="minorHAnsi"/>
                <w:b/>
                <w:bCs/>
                <w:lang w:eastAsia="ar-SA"/>
              </w:rPr>
              <w:t>10 405</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F0548B" w:rsidRPr="00F376FD" w:rsidRDefault="00F0548B" w:rsidP="00F0548B">
            <w:pPr>
              <w:suppressAutoHyphens/>
              <w:jc w:val="right"/>
              <w:rPr>
                <w:rFonts w:cstheme="minorHAnsi"/>
                <w:b/>
                <w:bCs/>
                <w:lang w:eastAsia="ar-SA"/>
              </w:rPr>
            </w:pPr>
            <w:r w:rsidRPr="00F376FD">
              <w:rPr>
                <w:rFonts w:cstheme="minorHAnsi"/>
                <w:b/>
                <w:bCs/>
                <w:lang w:eastAsia="ar-SA"/>
              </w:rPr>
              <w:t>100</w:t>
            </w:r>
          </w:p>
        </w:tc>
      </w:tr>
    </w:tbl>
    <w:p w:rsidR="00F376FD" w:rsidRDefault="00F376FD" w:rsidP="00F376FD"/>
    <w:p w:rsidR="00F376FD" w:rsidRDefault="00F376FD" w:rsidP="00F376FD"/>
    <w:p w:rsidR="00F00BA8" w:rsidRDefault="00F00BA8" w:rsidP="00C55354">
      <w:pPr>
        <w:pStyle w:val="Heading1"/>
        <w:keepNext w:val="0"/>
        <w:numPr>
          <w:ilvl w:val="1"/>
          <w:numId w:val="28"/>
        </w:numPr>
        <w:suppressAutoHyphens/>
        <w:spacing w:before="0" w:after="0"/>
        <w:rPr>
          <w:rFonts w:asciiTheme="minorHAnsi" w:hAnsiTheme="minorHAnsi" w:cstheme="minorHAnsi"/>
          <w:i/>
          <w:color w:val="1F4E79"/>
          <w:kern w:val="0"/>
          <w:sz w:val="20"/>
          <w:u w:val="single"/>
          <w:lang w:val="bg-BG"/>
        </w:rPr>
      </w:pPr>
      <w:r w:rsidRPr="00C11721">
        <w:rPr>
          <w:rFonts w:asciiTheme="minorHAnsi" w:hAnsiTheme="minorHAnsi" w:cstheme="minorHAnsi"/>
          <w:i/>
          <w:color w:val="1F4E79"/>
          <w:kern w:val="0"/>
          <w:sz w:val="20"/>
          <w:u w:val="single"/>
          <w:lang w:val="bg-BG"/>
        </w:rPr>
        <w:t xml:space="preserve">Собственият капитал и пасивите на Дружеството към </w:t>
      </w:r>
      <w:r w:rsidR="00C55354" w:rsidRPr="00C11721">
        <w:rPr>
          <w:rFonts w:asciiTheme="minorHAnsi" w:hAnsiTheme="minorHAnsi" w:cstheme="minorHAnsi"/>
          <w:i/>
          <w:color w:val="1F4E79"/>
          <w:kern w:val="0"/>
          <w:sz w:val="20"/>
          <w:u w:val="single"/>
          <w:lang w:val="bg-BG"/>
        </w:rPr>
        <w:t>30.06</w:t>
      </w:r>
      <w:r w:rsidRPr="00C11721">
        <w:rPr>
          <w:rFonts w:asciiTheme="minorHAnsi" w:hAnsiTheme="minorHAnsi" w:cstheme="minorHAnsi"/>
          <w:i/>
          <w:color w:val="1F4E79"/>
          <w:kern w:val="0"/>
          <w:sz w:val="20"/>
          <w:u w:val="single"/>
          <w:lang w:val="bg-BG"/>
        </w:rPr>
        <w:t>.202</w:t>
      </w:r>
      <w:r w:rsidR="00B7479D">
        <w:rPr>
          <w:rFonts w:asciiTheme="minorHAnsi" w:hAnsiTheme="minorHAnsi" w:cstheme="minorHAnsi"/>
          <w:i/>
          <w:color w:val="1F4E79"/>
          <w:kern w:val="0"/>
          <w:sz w:val="20"/>
          <w:u w:val="single"/>
          <w:lang w:val="bg-BG"/>
        </w:rPr>
        <w:t>5</w:t>
      </w:r>
      <w:r w:rsidRPr="00C11721">
        <w:rPr>
          <w:rFonts w:asciiTheme="minorHAnsi" w:hAnsiTheme="minorHAnsi" w:cstheme="minorHAnsi"/>
          <w:i/>
          <w:color w:val="1F4E79"/>
          <w:kern w:val="0"/>
          <w:sz w:val="20"/>
          <w:u w:val="single"/>
          <w:lang w:val="bg-BG"/>
        </w:rPr>
        <w:t xml:space="preserve"> г. са структурирани както следва:</w:t>
      </w:r>
    </w:p>
    <w:p w:rsidR="006D5DA6" w:rsidRDefault="006D5DA6" w:rsidP="006D5DA6"/>
    <w:tbl>
      <w:tblPr>
        <w:tblW w:w="9087" w:type="dxa"/>
        <w:tblInd w:w="-5" w:type="dxa"/>
        <w:tblLayout w:type="fixed"/>
        <w:tblLook w:val="0000" w:firstRow="0" w:lastRow="0" w:firstColumn="0" w:lastColumn="0" w:noHBand="0" w:noVBand="0"/>
      </w:tblPr>
      <w:tblGrid>
        <w:gridCol w:w="3984"/>
        <w:gridCol w:w="1275"/>
        <w:gridCol w:w="1276"/>
        <w:gridCol w:w="1276"/>
        <w:gridCol w:w="1276"/>
      </w:tblGrid>
      <w:tr w:rsidR="00F93B98" w:rsidRPr="00F93B98" w:rsidTr="008E1107">
        <w:tc>
          <w:tcPr>
            <w:tcW w:w="3984" w:type="dxa"/>
            <w:tcBorders>
              <w:top w:val="single" w:sz="4" w:space="0" w:color="000000"/>
              <w:left w:val="single" w:sz="4" w:space="0" w:color="000000"/>
            </w:tcBorders>
            <w:shd w:val="clear" w:color="auto" w:fill="auto"/>
          </w:tcPr>
          <w:p w:rsidR="00F93B98" w:rsidRPr="00F93B98" w:rsidRDefault="00F93B98" w:rsidP="00F93B98">
            <w:pPr>
              <w:suppressAutoHyphens/>
              <w:rPr>
                <w:rFonts w:cstheme="minorHAnsi"/>
                <w:b/>
                <w:bCs/>
                <w:lang w:eastAsia="ar-SA"/>
              </w:rPr>
            </w:pPr>
            <w:r w:rsidRPr="00F93B98">
              <w:rPr>
                <w:rFonts w:cstheme="minorHAnsi"/>
                <w:b/>
                <w:bCs/>
                <w:lang w:eastAsia="ar-SA"/>
              </w:rPr>
              <w:t>ПАСИВИ</w:t>
            </w:r>
          </w:p>
        </w:tc>
        <w:tc>
          <w:tcPr>
            <w:tcW w:w="2551" w:type="dxa"/>
            <w:gridSpan w:val="2"/>
            <w:tcBorders>
              <w:top w:val="single" w:sz="4" w:space="0" w:color="000000"/>
              <w:left w:val="single" w:sz="4" w:space="0" w:color="000000"/>
              <w:bottom w:val="single" w:sz="4" w:space="0" w:color="000000"/>
            </w:tcBorders>
            <w:shd w:val="clear" w:color="auto" w:fill="auto"/>
          </w:tcPr>
          <w:p w:rsidR="00F93B98" w:rsidRPr="00F93B98" w:rsidRDefault="00F93B98" w:rsidP="0025518E">
            <w:pPr>
              <w:suppressAutoHyphens/>
              <w:jc w:val="right"/>
              <w:rPr>
                <w:rFonts w:cstheme="minorHAnsi"/>
                <w:b/>
                <w:bCs/>
                <w:lang w:eastAsia="ar-SA"/>
              </w:rPr>
            </w:pPr>
            <w:r w:rsidRPr="00F93B98">
              <w:rPr>
                <w:rFonts w:cstheme="minorHAnsi"/>
                <w:b/>
                <w:bCs/>
                <w:lang w:eastAsia="ar-SA"/>
              </w:rPr>
              <w:t>Към 3</w:t>
            </w:r>
            <w:r w:rsidR="0025518E">
              <w:rPr>
                <w:rFonts w:cstheme="minorHAnsi"/>
                <w:b/>
                <w:bCs/>
                <w:lang w:eastAsia="ar-SA"/>
              </w:rPr>
              <w:t>0</w:t>
            </w:r>
            <w:r w:rsidRPr="00F93B98">
              <w:rPr>
                <w:rFonts w:cstheme="minorHAnsi"/>
                <w:b/>
                <w:bCs/>
                <w:lang w:eastAsia="ar-SA"/>
              </w:rPr>
              <w:t>.</w:t>
            </w:r>
            <w:r w:rsidR="0025518E">
              <w:rPr>
                <w:rFonts w:cstheme="minorHAnsi"/>
                <w:b/>
                <w:bCs/>
                <w:lang w:eastAsia="ar-SA"/>
              </w:rPr>
              <w:t>06</w:t>
            </w:r>
            <w:r w:rsidRPr="00F93B98">
              <w:rPr>
                <w:rFonts w:cstheme="minorHAnsi"/>
                <w:b/>
                <w:bCs/>
                <w:lang w:eastAsia="ar-SA"/>
              </w:rPr>
              <w:t>.202</w:t>
            </w:r>
            <w:r w:rsidR="0025518E">
              <w:rPr>
                <w:rFonts w:cstheme="minorHAnsi"/>
                <w:b/>
                <w:bCs/>
                <w:lang w:eastAsia="ar-SA"/>
              </w:rPr>
              <w:t>5</w:t>
            </w:r>
            <w:r w:rsidRPr="00F93B98">
              <w:rPr>
                <w:rFonts w:cstheme="minorHAnsi"/>
                <w:b/>
                <w:bCs/>
                <w:lang w:val="en-GB" w:eastAsia="ar-SA"/>
              </w:rPr>
              <w:t xml:space="preserve"> </w:t>
            </w:r>
            <w:r w:rsidRPr="00F93B98">
              <w:rPr>
                <w:rFonts w:cstheme="minorHAnsi"/>
                <w:b/>
                <w:bCs/>
                <w:lang w:eastAsia="ar-SA"/>
              </w:rPr>
              <w:t>г.</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F93B98" w:rsidRPr="00F93B98" w:rsidRDefault="00F93B98" w:rsidP="00F93B98">
            <w:pPr>
              <w:suppressAutoHyphens/>
              <w:jc w:val="right"/>
              <w:rPr>
                <w:rFonts w:cstheme="minorHAnsi"/>
                <w:b/>
                <w:bCs/>
                <w:lang w:eastAsia="ar-SA"/>
              </w:rPr>
            </w:pPr>
            <w:r w:rsidRPr="00F93B98">
              <w:rPr>
                <w:rFonts w:cstheme="minorHAnsi"/>
                <w:b/>
                <w:bCs/>
                <w:lang w:eastAsia="ar-SA"/>
              </w:rPr>
              <w:t>Към 31.12.2023</w:t>
            </w:r>
            <w:r w:rsidRPr="00F93B98">
              <w:rPr>
                <w:rFonts w:cstheme="minorHAnsi"/>
                <w:b/>
                <w:bCs/>
                <w:lang w:val="en-GB" w:eastAsia="ar-SA"/>
              </w:rPr>
              <w:t xml:space="preserve"> </w:t>
            </w:r>
            <w:r w:rsidRPr="00F93B98">
              <w:rPr>
                <w:rFonts w:cstheme="minorHAnsi"/>
                <w:b/>
                <w:bCs/>
                <w:lang w:eastAsia="ar-SA"/>
              </w:rPr>
              <w:t>г.</w:t>
            </w:r>
          </w:p>
        </w:tc>
      </w:tr>
      <w:tr w:rsidR="00F93B98" w:rsidRPr="00F93B98" w:rsidTr="008E1107">
        <w:trPr>
          <w:trHeight w:val="60"/>
        </w:trPr>
        <w:tc>
          <w:tcPr>
            <w:tcW w:w="3984" w:type="dxa"/>
            <w:tcBorders>
              <w:left w:val="single" w:sz="4" w:space="0" w:color="000000"/>
              <w:bottom w:val="single" w:sz="4" w:space="0" w:color="000000"/>
            </w:tcBorders>
            <w:shd w:val="clear" w:color="auto" w:fill="auto"/>
          </w:tcPr>
          <w:p w:rsidR="00F93B98" w:rsidRPr="00F93B98" w:rsidRDefault="00F93B98" w:rsidP="00F93B98">
            <w:pPr>
              <w:suppressAutoHyphens/>
              <w:rPr>
                <w:rFonts w:cstheme="minorHAnsi"/>
                <w:lang w:eastAsia="ar-SA"/>
              </w:rPr>
            </w:pPr>
          </w:p>
        </w:tc>
        <w:tc>
          <w:tcPr>
            <w:tcW w:w="1275" w:type="dxa"/>
            <w:tcBorders>
              <w:top w:val="single" w:sz="4" w:space="0" w:color="000000"/>
              <w:left w:val="single" w:sz="4" w:space="0" w:color="000000"/>
              <w:bottom w:val="single" w:sz="4" w:space="0" w:color="000000"/>
            </w:tcBorders>
            <w:shd w:val="clear" w:color="auto" w:fill="auto"/>
          </w:tcPr>
          <w:p w:rsidR="00F93B98" w:rsidRPr="00F93B98" w:rsidRDefault="00F93B98" w:rsidP="00F93B98">
            <w:pPr>
              <w:suppressAutoHyphens/>
              <w:jc w:val="right"/>
              <w:rPr>
                <w:rFonts w:cstheme="minorHAnsi"/>
                <w:b/>
                <w:bCs/>
                <w:lang w:eastAsia="ar-SA"/>
              </w:rPr>
            </w:pPr>
            <w:r w:rsidRPr="00F93B98">
              <w:rPr>
                <w:rFonts w:cstheme="minorHAnsi"/>
                <w:b/>
                <w:bCs/>
                <w:lang w:eastAsia="ar-SA"/>
              </w:rPr>
              <w:t>хил. лв.</w:t>
            </w:r>
          </w:p>
        </w:tc>
        <w:tc>
          <w:tcPr>
            <w:tcW w:w="1276" w:type="dxa"/>
            <w:tcBorders>
              <w:top w:val="single" w:sz="4" w:space="0" w:color="000000"/>
              <w:left w:val="single" w:sz="4" w:space="0" w:color="000000"/>
              <w:bottom w:val="single" w:sz="4" w:space="0" w:color="000000"/>
            </w:tcBorders>
            <w:shd w:val="clear" w:color="auto" w:fill="auto"/>
          </w:tcPr>
          <w:p w:rsidR="00F93B98" w:rsidRPr="00F93B98" w:rsidRDefault="00F93B98" w:rsidP="00F93B98">
            <w:pPr>
              <w:suppressAutoHyphens/>
              <w:jc w:val="right"/>
              <w:rPr>
                <w:rFonts w:cstheme="minorHAnsi"/>
                <w:b/>
                <w:bCs/>
                <w:lang w:eastAsia="ar-SA"/>
              </w:rPr>
            </w:pPr>
            <w:r w:rsidRPr="00F93B98">
              <w:rPr>
                <w:rFonts w:cstheme="minorHAnsi"/>
                <w:b/>
                <w:bCs/>
                <w:lang w:eastAsia="ar-SA"/>
              </w:rPr>
              <w:t>%</w:t>
            </w:r>
          </w:p>
        </w:tc>
        <w:tc>
          <w:tcPr>
            <w:tcW w:w="1276" w:type="dxa"/>
            <w:tcBorders>
              <w:top w:val="single" w:sz="4" w:space="0" w:color="000000"/>
              <w:left w:val="single" w:sz="4" w:space="0" w:color="000000"/>
              <w:bottom w:val="single" w:sz="4" w:space="0" w:color="000000"/>
            </w:tcBorders>
            <w:shd w:val="clear" w:color="auto" w:fill="auto"/>
          </w:tcPr>
          <w:p w:rsidR="00F93B98" w:rsidRPr="00F93B98" w:rsidRDefault="00F93B98" w:rsidP="00F93B98">
            <w:pPr>
              <w:suppressAutoHyphens/>
              <w:jc w:val="right"/>
              <w:rPr>
                <w:rFonts w:cstheme="minorHAnsi"/>
                <w:b/>
                <w:bCs/>
                <w:lang w:eastAsia="ar-SA"/>
              </w:rPr>
            </w:pPr>
            <w:r w:rsidRPr="00F93B98">
              <w:rPr>
                <w:rFonts w:cstheme="minorHAnsi"/>
                <w:b/>
                <w:bCs/>
                <w:lang w:eastAsia="ar-SA"/>
              </w:rPr>
              <w:t>хил. лв.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93B98" w:rsidRPr="00F93B98" w:rsidRDefault="00F93B98" w:rsidP="00F93B98">
            <w:pPr>
              <w:suppressAutoHyphens/>
              <w:jc w:val="right"/>
              <w:rPr>
                <w:rFonts w:cstheme="minorHAnsi"/>
                <w:b/>
                <w:bCs/>
                <w:lang w:eastAsia="ar-SA"/>
              </w:rPr>
            </w:pPr>
            <w:r w:rsidRPr="00F93B98">
              <w:rPr>
                <w:rFonts w:cstheme="minorHAnsi"/>
                <w:b/>
                <w:bCs/>
                <w:lang w:eastAsia="ar-SA"/>
              </w:rPr>
              <w:t>%</w:t>
            </w:r>
          </w:p>
        </w:tc>
      </w:tr>
      <w:tr w:rsidR="00F93B98" w:rsidRPr="00F93B98" w:rsidTr="008E1107">
        <w:tc>
          <w:tcPr>
            <w:tcW w:w="3984" w:type="dxa"/>
            <w:tcBorders>
              <w:left w:val="single" w:sz="4" w:space="0" w:color="000000"/>
              <w:bottom w:val="single" w:sz="4" w:space="0" w:color="000000"/>
            </w:tcBorders>
            <w:shd w:val="clear" w:color="auto" w:fill="auto"/>
          </w:tcPr>
          <w:p w:rsidR="00F93B98" w:rsidRPr="00F93B98" w:rsidRDefault="00F93B98" w:rsidP="00F93B98">
            <w:pPr>
              <w:suppressAutoHyphens/>
              <w:rPr>
                <w:rFonts w:cstheme="minorHAnsi"/>
                <w:lang w:eastAsia="ar-SA"/>
              </w:rPr>
            </w:pPr>
            <w:r w:rsidRPr="00F93B98">
              <w:rPr>
                <w:rFonts w:cstheme="minorHAnsi"/>
                <w:lang w:eastAsia="ar-SA"/>
              </w:rPr>
              <w:t>I.СОБСТВЕН КАПИТАЛ</w:t>
            </w:r>
          </w:p>
        </w:tc>
        <w:tc>
          <w:tcPr>
            <w:tcW w:w="1275" w:type="dxa"/>
            <w:tcBorders>
              <w:top w:val="single" w:sz="4" w:space="0" w:color="000000"/>
              <w:left w:val="single" w:sz="4" w:space="0" w:color="000000"/>
              <w:bottom w:val="single" w:sz="4" w:space="0" w:color="000000"/>
            </w:tcBorders>
            <w:shd w:val="clear" w:color="auto" w:fill="auto"/>
          </w:tcPr>
          <w:p w:rsidR="00F93B98" w:rsidRPr="00F93B98" w:rsidRDefault="0025518E" w:rsidP="00F93B98">
            <w:pPr>
              <w:suppressAutoHyphens/>
              <w:jc w:val="right"/>
              <w:rPr>
                <w:rFonts w:cstheme="minorHAnsi"/>
                <w:lang w:eastAsia="ar-SA"/>
              </w:rPr>
            </w:pPr>
            <w:r>
              <w:rPr>
                <w:rFonts w:cstheme="minorHAnsi"/>
                <w:lang w:eastAsia="ar-SA"/>
              </w:rPr>
              <w:t>4 445</w:t>
            </w:r>
          </w:p>
        </w:tc>
        <w:tc>
          <w:tcPr>
            <w:tcW w:w="1276" w:type="dxa"/>
            <w:tcBorders>
              <w:top w:val="single" w:sz="4" w:space="0" w:color="000000"/>
              <w:left w:val="single" w:sz="4" w:space="0" w:color="000000"/>
              <w:bottom w:val="single" w:sz="4" w:space="0" w:color="000000"/>
            </w:tcBorders>
            <w:shd w:val="clear" w:color="auto" w:fill="auto"/>
          </w:tcPr>
          <w:p w:rsidR="00F93B98" w:rsidRPr="00F93B98" w:rsidRDefault="00F93B98" w:rsidP="0025518E">
            <w:pPr>
              <w:suppressAutoHyphens/>
              <w:jc w:val="right"/>
              <w:rPr>
                <w:rFonts w:cstheme="minorHAnsi"/>
                <w:lang w:eastAsia="ar-SA"/>
              </w:rPr>
            </w:pPr>
            <w:r w:rsidRPr="00F93B98">
              <w:rPr>
                <w:rFonts w:cstheme="minorHAnsi"/>
                <w:lang w:eastAsia="ar-SA"/>
              </w:rPr>
              <w:t>3</w:t>
            </w:r>
            <w:r w:rsidR="0025518E">
              <w:rPr>
                <w:rFonts w:cstheme="minorHAnsi"/>
                <w:lang w:eastAsia="ar-SA"/>
              </w:rPr>
              <w:t>9</w:t>
            </w:r>
            <w:r w:rsidRPr="00F93B98">
              <w:rPr>
                <w:rFonts w:cstheme="minorHAnsi"/>
                <w:lang w:val="en-GB" w:eastAsia="ar-SA"/>
              </w:rPr>
              <w:t>.</w:t>
            </w:r>
            <w:r w:rsidR="0025518E">
              <w:rPr>
                <w:rFonts w:cstheme="minorHAnsi"/>
                <w:lang w:eastAsia="ar-SA"/>
              </w:rPr>
              <w:t>78</w:t>
            </w:r>
          </w:p>
        </w:tc>
        <w:tc>
          <w:tcPr>
            <w:tcW w:w="1276" w:type="dxa"/>
            <w:tcBorders>
              <w:top w:val="single" w:sz="4" w:space="0" w:color="000000"/>
              <w:left w:val="single" w:sz="4" w:space="0" w:color="000000"/>
              <w:bottom w:val="single" w:sz="4" w:space="0" w:color="000000"/>
            </w:tcBorders>
            <w:shd w:val="clear" w:color="auto" w:fill="auto"/>
          </w:tcPr>
          <w:p w:rsidR="00F93B98" w:rsidRPr="00F93B98" w:rsidRDefault="000A795B" w:rsidP="00F93B98">
            <w:pPr>
              <w:suppressAutoHyphens/>
              <w:jc w:val="right"/>
              <w:rPr>
                <w:rFonts w:cstheme="minorHAnsi"/>
                <w:lang w:val="en-US" w:eastAsia="ar-SA"/>
              </w:rPr>
            </w:pPr>
            <w:r>
              <w:rPr>
                <w:rFonts w:cstheme="minorHAnsi"/>
                <w:lang w:eastAsia="ar-SA"/>
              </w:rPr>
              <w:t>3 984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93B98" w:rsidRPr="00F93B98" w:rsidRDefault="00F93B98" w:rsidP="000A795B">
            <w:pPr>
              <w:suppressAutoHyphens/>
              <w:jc w:val="right"/>
              <w:rPr>
                <w:rFonts w:cstheme="minorHAnsi"/>
                <w:lang w:val="en-US" w:eastAsia="ar-SA"/>
              </w:rPr>
            </w:pPr>
            <w:r w:rsidRPr="00F93B98">
              <w:rPr>
                <w:rFonts w:cstheme="minorHAnsi"/>
                <w:lang w:eastAsia="ar-SA"/>
              </w:rPr>
              <w:t>3</w:t>
            </w:r>
            <w:r w:rsidR="000A795B">
              <w:rPr>
                <w:rFonts w:cstheme="minorHAnsi"/>
                <w:lang w:eastAsia="ar-SA"/>
              </w:rPr>
              <w:t>8</w:t>
            </w:r>
            <w:r w:rsidRPr="00F93B98">
              <w:rPr>
                <w:rFonts w:cstheme="minorHAnsi"/>
                <w:lang w:eastAsia="ar-SA"/>
              </w:rPr>
              <w:t>.</w:t>
            </w:r>
            <w:r w:rsidR="000A795B">
              <w:rPr>
                <w:rFonts w:cstheme="minorHAnsi"/>
                <w:lang w:eastAsia="ar-SA"/>
              </w:rPr>
              <w:t>29</w:t>
            </w:r>
          </w:p>
        </w:tc>
      </w:tr>
      <w:tr w:rsidR="00F93B98" w:rsidRPr="00F93B98" w:rsidTr="008E1107">
        <w:tc>
          <w:tcPr>
            <w:tcW w:w="3984" w:type="dxa"/>
            <w:tcBorders>
              <w:top w:val="single" w:sz="4" w:space="0" w:color="000000"/>
              <w:left w:val="single" w:sz="4" w:space="0" w:color="000000"/>
              <w:bottom w:val="single" w:sz="4" w:space="0" w:color="000000"/>
            </w:tcBorders>
            <w:shd w:val="clear" w:color="auto" w:fill="auto"/>
          </w:tcPr>
          <w:p w:rsidR="00F93B98" w:rsidRPr="00F93B98" w:rsidRDefault="00F93B98" w:rsidP="00F93B98">
            <w:pPr>
              <w:suppressAutoHyphens/>
              <w:rPr>
                <w:rFonts w:cstheme="minorHAnsi"/>
                <w:lang w:eastAsia="ar-SA"/>
              </w:rPr>
            </w:pPr>
            <w:r w:rsidRPr="00F93B98">
              <w:rPr>
                <w:rFonts w:cstheme="minorHAnsi"/>
                <w:lang w:eastAsia="ar-SA"/>
              </w:rPr>
              <w:t xml:space="preserve">II.НЕТЕКУЩИ ПАСИВИ </w:t>
            </w:r>
          </w:p>
        </w:tc>
        <w:tc>
          <w:tcPr>
            <w:tcW w:w="1275" w:type="dxa"/>
            <w:tcBorders>
              <w:top w:val="single" w:sz="4" w:space="0" w:color="000000"/>
              <w:left w:val="single" w:sz="4" w:space="0" w:color="000000"/>
              <w:bottom w:val="single" w:sz="4" w:space="0" w:color="000000"/>
            </w:tcBorders>
            <w:shd w:val="clear" w:color="auto" w:fill="auto"/>
          </w:tcPr>
          <w:p w:rsidR="00F93B98" w:rsidRPr="00F93B98" w:rsidRDefault="0025518E" w:rsidP="00F93B98">
            <w:pPr>
              <w:suppressAutoHyphens/>
              <w:jc w:val="right"/>
              <w:rPr>
                <w:rFonts w:cstheme="minorHAnsi"/>
                <w:lang w:eastAsia="ar-SA"/>
              </w:rPr>
            </w:pPr>
            <w:r>
              <w:rPr>
                <w:rFonts w:cstheme="minorHAnsi"/>
                <w:lang w:eastAsia="ar-SA"/>
              </w:rPr>
              <w:t>3</w:t>
            </w:r>
            <w:r w:rsidR="00F93B98" w:rsidRPr="00F93B98">
              <w:rPr>
                <w:rFonts w:cstheme="minorHAnsi"/>
                <w:lang w:eastAsia="ar-SA"/>
              </w:rPr>
              <w:t xml:space="preserve"> 006</w:t>
            </w:r>
          </w:p>
        </w:tc>
        <w:tc>
          <w:tcPr>
            <w:tcW w:w="1276" w:type="dxa"/>
            <w:tcBorders>
              <w:top w:val="single" w:sz="4" w:space="0" w:color="000000"/>
              <w:left w:val="single" w:sz="4" w:space="0" w:color="000000"/>
              <w:bottom w:val="single" w:sz="4" w:space="0" w:color="000000"/>
            </w:tcBorders>
            <w:shd w:val="clear" w:color="auto" w:fill="auto"/>
          </w:tcPr>
          <w:p w:rsidR="00F93B98" w:rsidRPr="00F93B98" w:rsidRDefault="0025518E" w:rsidP="0025518E">
            <w:pPr>
              <w:suppressAutoHyphens/>
              <w:jc w:val="right"/>
              <w:rPr>
                <w:rFonts w:cstheme="minorHAnsi"/>
                <w:lang w:eastAsia="ar-SA"/>
              </w:rPr>
            </w:pPr>
            <w:r>
              <w:rPr>
                <w:rFonts w:cstheme="minorHAnsi"/>
                <w:lang w:eastAsia="ar-SA"/>
              </w:rPr>
              <w:t>26</w:t>
            </w:r>
            <w:r w:rsidR="00F93B98" w:rsidRPr="00F93B98">
              <w:rPr>
                <w:rFonts w:cstheme="minorHAnsi"/>
                <w:lang w:val="en-GB" w:eastAsia="ar-SA"/>
              </w:rPr>
              <w:t>.</w:t>
            </w:r>
            <w:r>
              <w:rPr>
                <w:rFonts w:cstheme="minorHAnsi"/>
                <w:lang w:eastAsia="ar-SA"/>
              </w:rPr>
              <w:t>9</w:t>
            </w:r>
            <w:r w:rsidR="00F93B98" w:rsidRPr="00F93B98">
              <w:rPr>
                <w:rFonts w:cstheme="minorHAnsi"/>
                <w:lang w:eastAsia="ar-SA"/>
              </w:rPr>
              <w:t>0</w:t>
            </w:r>
          </w:p>
        </w:tc>
        <w:tc>
          <w:tcPr>
            <w:tcW w:w="1276" w:type="dxa"/>
            <w:tcBorders>
              <w:top w:val="single" w:sz="4" w:space="0" w:color="000000"/>
              <w:left w:val="single" w:sz="4" w:space="0" w:color="000000"/>
              <w:bottom w:val="single" w:sz="4" w:space="0" w:color="000000"/>
            </w:tcBorders>
            <w:shd w:val="clear" w:color="auto" w:fill="auto"/>
          </w:tcPr>
          <w:p w:rsidR="00F93B98" w:rsidRPr="00F93B98" w:rsidRDefault="000A795B" w:rsidP="000A795B">
            <w:pPr>
              <w:suppressAutoHyphens/>
              <w:jc w:val="right"/>
              <w:rPr>
                <w:rFonts w:cstheme="minorHAnsi"/>
                <w:lang w:eastAsia="ar-SA"/>
              </w:rPr>
            </w:pPr>
            <w:r>
              <w:rPr>
                <w:rFonts w:cstheme="minorHAnsi"/>
                <w:lang w:eastAsia="ar-SA"/>
              </w:rPr>
              <w:t>4</w:t>
            </w:r>
            <w:r w:rsidR="00F93B98" w:rsidRPr="00F93B98">
              <w:rPr>
                <w:rFonts w:cstheme="minorHAnsi"/>
                <w:lang w:eastAsia="ar-SA"/>
              </w:rPr>
              <w:t xml:space="preserve"> 00</w:t>
            </w:r>
            <w:r>
              <w:rPr>
                <w:rFonts w:cstheme="minorHAnsi"/>
                <w:lang w:eastAsia="ar-S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93B98" w:rsidRPr="00F93B98" w:rsidRDefault="000A795B" w:rsidP="000A795B">
            <w:pPr>
              <w:suppressAutoHyphens/>
              <w:jc w:val="right"/>
              <w:rPr>
                <w:rFonts w:cstheme="minorHAnsi"/>
                <w:lang w:val="en-US" w:eastAsia="ar-SA"/>
              </w:rPr>
            </w:pPr>
            <w:r>
              <w:rPr>
                <w:rFonts w:cstheme="minorHAnsi"/>
                <w:lang w:eastAsia="ar-SA"/>
              </w:rPr>
              <w:t>38</w:t>
            </w:r>
            <w:r w:rsidR="00F93B98" w:rsidRPr="00F93B98">
              <w:rPr>
                <w:rFonts w:cstheme="minorHAnsi"/>
                <w:lang w:eastAsia="ar-SA"/>
              </w:rPr>
              <w:t>.</w:t>
            </w:r>
            <w:r>
              <w:rPr>
                <w:rFonts w:cstheme="minorHAnsi"/>
                <w:lang w:eastAsia="ar-SA"/>
              </w:rPr>
              <w:t>50</w:t>
            </w:r>
          </w:p>
        </w:tc>
      </w:tr>
      <w:tr w:rsidR="00F93B98" w:rsidRPr="00F93B98" w:rsidTr="008E1107">
        <w:tc>
          <w:tcPr>
            <w:tcW w:w="3984" w:type="dxa"/>
            <w:tcBorders>
              <w:top w:val="single" w:sz="4" w:space="0" w:color="000000"/>
              <w:left w:val="single" w:sz="4" w:space="0" w:color="000000"/>
              <w:bottom w:val="single" w:sz="4" w:space="0" w:color="000000"/>
            </w:tcBorders>
            <w:shd w:val="clear" w:color="auto" w:fill="auto"/>
          </w:tcPr>
          <w:p w:rsidR="00F93B98" w:rsidRPr="00F93B98" w:rsidRDefault="00F93B98" w:rsidP="00F93B98">
            <w:pPr>
              <w:suppressAutoHyphens/>
              <w:rPr>
                <w:rFonts w:cstheme="minorHAnsi"/>
                <w:lang w:eastAsia="ar-SA"/>
              </w:rPr>
            </w:pPr>
            <w:r w:rsidRPr="00F93B98">
              <w:rPr>
                <w:rFonts w:cstheme="minorHAnsi"/>
                <w:lang w:eastAsia="ar-SA"/>
              </w:rPr>
              <w:t>III.ТЕКУЩИ ПАСИВИ</w:t>
            </w:r>
          </w:p>
        </w:tc>
        <w:tc>
          <w:tcPr>
            <w:tcW w:w="1275" w:type="dxa"/>
            <w:tcBorders>
              <w:top w:val="single" w:sz="4" w:space="0" w:color="000000"/>
              <w:left w:val="single" w:sz="4" w:space="0" w:color="000000"/>
              <w:bottom w:val="single" w:sz="4" w:space="0" w:color="000000"/>
            </w:tcBorders>
            <w:shd w:val="clear" w:color="auto" w:fill="auto"/>
          </w:tcPr>
          <w:p w:rsidR="00F93B98" w:rsidRPr="00F93B98" w:rsidRDefault="0025518E" w:rsidP="00F93B98">
            <w:pPr>
              <w:suppressAutoHyphens/>
              <w:jc w:val="right"/>
              <w:rPr>
                <w:rFonts w:cstheme="minorHAnsi"/>
                <w:lang w:eastAsia="ar-SA"/>
              </w:rPr>
            </w:pPr>
            <w:r>
              <w:rPr>
                <w:rFonts w:cstheme="minorHAnsi"/>
                <w:lang w:eastAsia="ar-SA"/>
              </w:rPr>
              <w:t>3 722</w:t>
            </w:r>
          </w:p>
        </w:tc>
        <w:tc>
          <w:tcPr>
            <w:tcW w:w="1276" w:type="dxa"/>
            <w:tcBorders>
              <w:top w:val="single" w:sz="4" w:space="0" w:color="000000"/>
              <w:left w:val="single" w:sz="4" w:space="0" w:color="000000"/>
              <w:bottom w:val="single" w:sz="4" w:space="0" w:color="000000"/>
            </w:tcBorders>
            <w:shd w:val="clear" w:color="auto" w:fill="auto"/>
          </w:tcPr>
          <w:p w:rsidR="00F93B98" w:rsidRPr="00F93B98" w:rsidRDefault="00FA685F" w:rsidP="00FA685F">
            <w:pPr>
              <w:suppressAutoHyphens/>
              <w:jc w:val="right"/>
              <w:rPr>
                <w:rFonts w:cstheme="minorHAnsi"/>
                <w:lang w:eastAsia="ar-SA"/>
              </w:rPr>
            </w:pPr>
            <w:r>
              <w:rPr>
                <w:rFonts w:cstheme="minorHAnsi"/>
                <w:lang w:eastAsia="ar-SA"/>
              </w:rPr>
              <w:t>55</w:t>
            </w:r>
            <w:r w:rsidR="00F93B98" w:rsidRPr="00F93B98">
              <w:rPr>
                <w:rFonts w:cstheme="minorHAnsi"/>
                <w:lang w:val="en-GB" w:eastAsia="ar-SA"/>
              </w:rPr>
              <w:t>.</w:t>
            </w:r>
            <w:r>
              <w:rPr>
                <w:rFonts w:cstheme="minorHAnsi"/>
                <w:lang w:eastAsia="ar-SA"/>
              </w:rPr>
              <w:t>67</w:t>
            </w:r>
          </w:p>
        </w:tc>
        <w:tc>
          <w:tcPr>
            <w:tcW w:w="1276" w:type="dxa"/>
            <w:tcBorders>
              <w:top w:val="single" w:sz="4" w:space="0" w:color="000000"/>
              <w:left w:val="single" w:sz="4" w:space="0" w:color="000000"/>
              <w:bottom w:val="single" w:sz="4" w:space="0" w:color="000000"/>
            </w:tcBorders>
            <w:shd w:val="clear" w:color="auto" w:fill="auto"/>
          </w:tcPr>
          <w:p w:rsidR="00F93B98" w:rsidRPr="00F93B98" w:rsidRDefault="000A795B" w:rsidP="00F93B98">
            <w:pPr>
              <w:suppressAutoHyphens/>
              <w:jc w:val="right"/>
              <w:rPr>
                <w:rFonts w:cstheme="minorHAnsi"/>
                <w:lang w:eastAsia="ar-SA"/>
              </w:rPr>
            </w:pPr>
            <w:r>
              <w:rPr>
                <w:rFonts w:cstheme="minorHAnsi"/>
                <w:lang w:eastAsia="ar-SA"/>
              </w:rPr>
              <w:t>2 415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93B98" w:rsidRPr="00F93B98" w:rsidRDefault="000A795B" w:rsidP="000A795B">
            <w:pPr>
              <w:suppressAutoHyphens/>
              <w:jc w:val="right"/>
              <w:rPr>
                <w:rFonts w:cstheme="minorHAnsi"/>
                <w:lang w:val="en-US" w:eastAsia="ar-SA"/>
              </w:rPr>
            </w:pPr>
            <w:r>
              <w:rPr>
                <w:rFonts w:cstheme="minorHAnsi"/>
                <w:lang w:eastAsia="ar-SA"/>
              </w:rPr>
              <w:t>23</w:t>
            </w:r>
            <w:r w:rsidR="00F93B98" w:rsidRPr="00F93B98">
              <w:rPr>
                <w:rFonts w:cstheme="minorHAnsi"/>
                <w:lang w:eastAsia="ar-SA"/>
              </w:rPr>
              <w:t>.2</w:t>
            </w:r>
            <w:r>
              <w:rPr>
                <w:rFonts w:cstheme="minorHAnsi"/>
                <w:lang w:eastAsia="ar-SA"/>
              </w:rPr>
              <w:t>1</w:t>
            </w:r>
          </w:p>
        </w:tc>
      </w:tr>
      <w:tr w:rsidR="00F93B98" w:rsidRPr="00F93B98" w:rsidTr="008E1107">
        <w:tc>
          <w:tcPr>
            <w:tcW w:w="3984" w:type="dxa"/>
            <w:tcBorders>
              <w:top w:val="single" w:sz="4" w:space="0" w:color="000000"/>
              <w:left w:val="single" w:sz="4" w:space="0" w:color="000000"/>
              <w:bottom w:val="single" w:sz="4" w:space="0" w:color="000000"/>
            </w:tcBorders>
            <w:shd w:val="clear" w:color="auto" w:fill="auto"/>
          </w:tcPr>
          <w:p w:rsidR="00F93B98" w:rsidRPr="00F93B98" w:rsidRDefault="00F93B98" w:rsidP="00F93B98">
            <w:pPr>
              <w:suppressAutoHyphens/>
              <w:rPr>
                <w:rFonts w:cstheme="minorHAnsi"/>
                <w:lang w:eastAsia="ar-SA"/>
              </w:rPr>
            </w:pPr>
            <w:r w:rsidRPr="00F93B98">
              <w:rPr>
                <w:rFonts w:cstheme="minorHAnsi"/>
                <w:lang w:eastAsia="ar-SA"/>
              </w:rPr>
              <w:t>ОБЩО ПАСИВИ и СОБСТВЕН КАПИТАЛ</w:t>
            </w:r>
          </w:p>
        </w:tc>
        <w:tc>
          <w:tcPr>
            <w:tcW w:w="1275" w:type="dxa"/>
            <w:tcBorders>
              <w:top w:val="single" w:sz="4" w:space="0" w:color="000000"/>
              <w:left w:val="single" w:sz="4" w:space="0" w:color="000000"/>
              <w:bottom w:val="single" w:sz="4" w:space="0" w:color="000000"/>
            </w:tcBorders>
            <w:shd w:val="clear" w:color="auto" w:fill="auto"/>
          </w:tcPr>
          <w:p w:rsidR="00F93B98" w:rsidRPr="00F93B98" w:rsidRDefault="0025518E" w:rsidP="00F93B98">
            <w:pPr>
              <w:suppressAutoHyphens/>
              <w:jc w:val="right"/>
              <w:rPr>
                <w:rFonts w:cstheme="minorHAnsi"/>
                <w:b/>
                <w:bCs/>
                <w:lang w:val="en-US" w:eastAsia="ar-SA"/>
              </w:rPr>
            </w:pPr>
            <w:r>
              <w:rPr>
                <w:rFonts w:cstheme="minorHAnsi"/>
                <w:b/>
                <w:bCs/>
                <w:lang w:eastAsia="ar-SA"/>
              </w:rPr>
              <w:t>11 173</w:t>
            </w:r>
          </w:p>
        </w:tc>
        <w:tc>
          <w:tcPr>
            <w:tcW w:w="1276" w:type="dxa"/>
            <w:tcBorders>
              <w:top w:val="single" w:sz="4" w:space="0" w:color="000000"/>
              <w:left w:val="single" w:sz="4" w:space="0" w:color="000000"/>
              <w:bottom w:val="single" w:sz="4" w:space="0" w:color="000000"/>
            </w:tcBorders>
            <w:shd w:val="clear" w:color="auto" w:fill="auto"/>
          </w:tcPr>
          <w:p w:rsidR="00F93B98" w:rsidRPr="00F93B98" w:rsidRDefault="00F93B98" w:rsidP="00F93B98">
            <w:pPr>
              <w:suppressAutoHyphens/>
              <w:jc w:val="right"/>
              <w:rPr>
                <w:rFonts w:cstheme="minorHAnsi"/>
                <w:b/>
                <w:bCs/>
                <w:lang w:eastAsia="ar-SA"/>
              </w:rPr>
            </w:pPr>
            <w:r w:rsidRPr="00F93B98">
              <w:rPr>
                <w:rFonts w:cstheme="minorHAnsi"/>
                <w:b/>
                <w:bCs/>
                <w:lang w:eastAsia="ar-SA"/>
              </w:rPr>
              <w:t>100</w:t>
            </w:r>
          </w:p>
        </w:tc>
        <w:tc>
          <w:tcPr>
            <w:tcW w:w="1276" w:type="dxa"/>
            <w:tcBorders>
              <w:top w:val="single" w:sz="4" w:space="0" w:color="000000"/>
              <w:left w:val="single" w:sz="4" w:space="0" w:color="000000"/>
              <w:bottom w:val="single" w:sz="4" w:space="0" w:color="000000"/>
            </w:tcBorders>
            <w:shd w:val="clear" w:color="auto" w:fill="auto"/>
          </w:tcPr>
          <w:p w:rsidR="00F93B98" w:rsidRPr="00F93B98" w:rsidRDefault="00F93B98" w:rsidP="00F93B98">
            <w:pPr>
              <w:suppressAutoHyphens/>
              <w:jc w:val="right"/>
              <w:rPr>
                <w:rFonts w:cstheme="minorHAnsi"/>
                <w:b/>
                <w:bCs/>
                <w:lang w:val="en-US" w:eastAsia="ar-SA"/>
              </w:rPr>
            </w:pPr>
            <w:r w:rsidRPr="00F93B98">
              <w:rPr>
                <w:rFonts w:cstheme="minorHAnsi"/>
                <w:b/>
                <w:lang w:eastAsia="ar-SA"/>
              </w:rPr>
              <w:t>10 405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93B98" w:rsidRPr="00F93B98" w:rsidRDefault="00F93B98" w:rsidP="00F93B98">
            <w:pPr>
              <w:suppressAutoHyphens/>
              <w:jc w:val="right"/>
              <w:rPr>
                <w:rFonts w:cstheme="minorHAnsi"/>
                <w:b/>
                <w:bCs/>
                <w:lang w:eastAsia="ar-SA"/>
              </w:rPr>
            </w:pPr>
            <w:r w:rsidRPr="00F93B98">
              <w:rPr>
                <w:rFonts w:cstheme="minorHAnsi"/>
                <w:b/>
                <w:lang w:eastAsia="ar-SA"/>
              </w:rPr>
              <w:t>100</w:t>
            </w:r>
          </w:p>
        </w:tc>
      </w:tr>
    </w:tbl>
    <w:p w:rsidR="006D5DA6" w:rsidRDefault="006D5DA6" w:rsidP="006D5DA6"/>
    <w:p w:rsidR="00F00BA8" w:rsidRPr="00C11721" w:rsidRDefault="00F00BA8" w:rsidP="00F00BA8">
      <w:pPr>
        <w:rPr>
          <w:rFonts w:cstheme="minorHAnsi"/>
        </w:rPr>
      </w:pPr>
      <w:r w:rsidRPr="00C11721">
        <w:rPr>
          <w:rFonts w:cstheme="minorHAnsi"/>
        </w:rPr>
        <w:t xml:space="preserve">Дългосрочните задължения заемат </w:t>
      </w:r>
      <w:r w:rsidR="00DC2D4D">
        <w:rPr>
          <w:rFonts w:cstheme="minorHAnsi"/>
        </w:rPr>
        <w:t>39</w:t>
      </w:r>
      <w:r w:rsidRPr="00D313FB">
        <w:rPr>
          <w:rFonts w:cstheme="minorHAnsi"/>
          <w:lang w:val="ru-RU"/>
        </w:rPr>
        <w:t>.</w:t>
      </w:r>
      <w:r w:rsidR="00DC2D4D">
        <w:rPr>
          <w:rFonts w:cstheme="minorHAnsi"/>
        </w:rPr>
        <w:t>78</w:t>
      </w:r>
      <w:r w:rsidRPr="00D313FB">
        <w:rPr>
          <w:rFonts w:cstheme="minorHAnsi"/>
          <w:lang w:val="ru-RU"/>
        </w:rPr>
        <w:t xml:space="preserve"> </w:t>
      </w:r>
      <w:r w:rsidRPr="00C11721">
        <w:rPr>
          <w:rFonts w:cstheme="minorHAnsi"/>
        </w:rPr>
        <w:t xml:space="preserve">% от стойността на общо пасивите и собствения капитал. Дългосрочните задължения включват задълженията по облигационен заем. Краткосрочните задължения са в размер на </w:t>
      </w:r>
      <w:r w:rsidR="00DC2D4D">
        <w:rPr>
          <w:rFonts w:cstheme="minorHAnsi"/>
        </w:rPr>
        <w:t>3 722</w:t>
      </w:r>
      <w:r w:rsidRPr="00C11721">
        <w:rPr>
          <w:rFonts w:cstheme="minorHAnsi"/>
        </w:rPr>
        <w:t xml:space="preserve"> хил. лв., като </w:t>
      </w:r>
      <w:r w:rsidR="001C6D30">
        <w:rPr>
          <w:rFonts w:cstheme="minorHAnsi"/>
        </w:rPr>
        <w:t>55</w:t>
      </w:r>
      <w:r w:rsidRPr="00C11721">
        <w:rPr>
          <w:rFonts w:cstheme="minorHAnsi"/>
        </w:rPr>
        <w:t>.</w:t>
      </w:r>
      <w:r w:rsidR="001C6D30">
        <w:rPr>
          <w:rFonts w:cstheme="minorHAnsi"/>
        </w:rPr>
        <w:t>67</w:t>
      </w:r>
      <w:r w:rsidR="004C3EF9">
        <w:rPr>
          <w:rFonts w:cstheme="minorHAnsi"/>
        </w:rPr>
        <w:t xml:space="preserve"> </w:t>
      </w:r>
      <w:r w:rsidRPr="00C11721">
        <w:rPr>
          <w:rFonts w:cstheme="minorHAnsi"/>
        </w:rPr>
        <w:t>% от тях са задължения по главници и текущо начислени лихви за изплащане на облигационерите през 202</w:t>
      </w:r>
      <w:r w:rsidR="004C3EF9">
        <w:rPr>
          <w:rFonts w:cstheme="minorHAnsi"/>
        </w:rPr>
        <w:t>5</w:t>
      </w:r>
      <w:r w:rsidRPr="00C11721">
        <w:rPr>
          <w:rFonts w:cstheme="minorHAnsi"/>
        </w:rPr>
        <w:t xml:space="preserve"> г. Задълженията към доставчици и клиенти по текущата стопанска дейност са </w:t>
      </w:r>
      <w:r w:rsidR="000B7F87">
        <w:rPr>
          <w:rFonts w:cstheme="minorHAnsi"/>
        </w:rPr>
        <w:t>7</w:t>
      </w:r>
      <w:r w:rsidRPr="00C11721">
        <w:rPr>
          <w:rFonts w:cstheme="minorHAnsi"/>
        </w:rPr>
        <w:t>.</w:t>
      </w:r>
      <w:r w:rsidR="000B7F87">
        <w:rPr>
          <w:rFonts w:cstheme="minorHAnsi"/>
        </w:rPr>
        <w:t>58</w:t>
      </w:r>
      <w:r w:rsidRPr="00C11721">
        <w:rPr>
          <w:rFonts w:cstheme="minorHAnsi"/>
        </w:rPr>
        <w:t xml:space="preserve"> % от текущите пасиви.</w:t>
      </w:r>
    </w:p>
    <w:p w:rsidR="00F00BA8" w:rsidRPr="00C11721" w:rsidRDefault="00F00BA8" w:rsidP="00F00BA8">
      <w:pPr>
        <w:rPr>
          <w:rFonts w:cstheme="minorHAnsi"/>
        </w:rPr>
      </w:pPr>
    </w:p>
    <w:p w:rsidR="001F1C41" w:rsidRPr="00C11721" w:rsidRDefault="001F1C41" w:rsidP="00B72D7D">
      <w:pPr>
        <w:pStyle w:val="ListParagraph"/>
        <w:numPr>
          <w:ilvl w:val="0"/>
          <w:numId w:val="28"/>
        </w:numPr>
        <w:rPr>
          <w:rFonts w:cstheme="minorHAnsi"/>
          <w:b/>
          <w:i/>
          <w:color w:val="1F4E79"/>
          <w:u w:val="single"/>
        </w:rPr>
      </w:pPr>
      <w:r w:rsidRPr="00C11721">
        <w:rPr>
          <w:rFonts w:cstheme="minorHAnsi"/>
          <w:b/>
          <w:i/>
          <w:color w:val="1F4E79"/>
          <w:u w:val="single"/>
        </w:rPr>
        <w:t>Д</w:t>
      </w:r>
      <w:r w:rsidR="00E41C59" w:rsidRPr="00C11721">
        <w:rPr>
          <w:rFonts w:cstheme="minorHAnsi"/>
          <w:b/>
          <w:i/>
          <w:color w:val="1F4E79"/>
          <w:u w:val="single"/>
        </w:rPr>
        <w:t>анни за</w:t>
      </w:r>
      <w:r w:rsidRPr="00C11721">
        <w:rPr>
          <w:rFonts w:cstheme="minorHAnsi"/>
          <w:b/>
          <w:i/>
          <w:color w:val="1F4E79"/>
          <w:u w:val="single"/>
        </w:rPr>
        <w:t xml:space="preserve"> </w:t>
      </w:r>
      <w:r w:rsidR="004634C9" w:rsidRPr="00C11721">
        <w:rPr>
          <w:rFonts w:cstheme="minorHAnsi"/>
          <w:b/>
          <w:i/>
          <w:color w:val="1F4E79"/>
          <w:u w:val="single"/>
        </w:rPr>
        <w:t>управителните органи</w:t>
      </w:r>
    </w:p>
    <w:p w:rsidR="00DA36C4" w:rsidRPr="00C11721" w:rsidRDefault="001F1C41" w:rsidP="000F77B4">
      <w:pPr>
        <w:rPr>
          <w:rFonts w:cstheme="minorHAnsi"/>
        </w:rPr>
      </w:pPr>
      <w:r w:rsidRPr="00C11721">
        <w:rPr>
          <w:rFonts w:cstheme="minorHAnsi"/>
        </w:rPr>
        <w:t xml:space="preserve"> </w:t>
      </w:r>
      <w:r w:rsidR="00082ABE" w:rsidRPr="00C11721">
        <w:rPr>
          <w:rFonts w:cstheme="minorHAnsi"/>
        </w:rPr>
        <w:t>Към 30.06.202</w:t>
      </w:r>
      <w:r w:rsidR="00141074">
        <w:rPr>
          <w:rFonts w:cstheme="minorHAnsi"/>
        </w:rPr>
        <w:t>5</w:t>
      </w:r>
      <w:r w:rsidR="00082ABE" w:rsidRPr="00C11721">
        <w:rPr>
          <w:rFonts w:cstheme="minorHAnsi"/>
        </w:rPr>
        <w:t xml:space="preserve">г. </w:t>
      </w:r>
      <w:r w:rsidRPr="00C11721">
        <w:rPr>
          <w:rFonts w:cstheme="minorHAnsi"/>
        </w:rPr>
        <w:t xml:space="preserve">Дружеството </w:t>
      </w:r>
      <w:r w:rsidR="00082ABE" w:rsidRPr="00C11721">
        <w:rPr>
          <w:rFonts w:cstheme="minorHAnsi"/>
        </w:rPr>
        <w:t>има</w:t>
      </w:r>
      <w:r w:rsidRPr="00C11721">
        <w:rPr>
          <w:rFonts w:cstheme="minorHAnsi"/>
        </w:rPr>
        <w:t xml:space="preserve"> едностепенна </w:t>
      </w:r>
      <w:r w:rsidR="005855D8" w:rsidRPr="00C11721">
        <w:rPr>
          <w:rFonts w:cstheme="minorHAnsi"/>
        </w:rPr>
        <w:t>сис</w:t>
      </w:r>
      <w:r w:rsidR="00DA36C4" w:rsidRPr="00C11721">
        <w:rPr>
          <w:rFonts w:cstheme="minorHAnsi"/>
        </w:rPr>
        <w:t>тема на управление</w:t>
      </w:r>
      <w:r w:rsidR="006A369C" w:rsidRPr="00C11721">
        <w:rPr>
          <w:rFonts w:cstheme="minorHAnsi"/>
        </w:rPr>
        <w:t xml:space="preserve"> </w:t>
      </w:r>
      <w:r w:rsidR="00DA36C4" w:rsidRPr="00C11721">
        <w:rPr>
          <w:rFonts w:cstheme="minorHAnsi"/>
        </w:rPr>
        <w:t>от тричленен състав на Съвета на директорите, както следва:</w:t>
      </w:r>
    </w:p>
    <w:p w:rsidR="00DA36C4" w:rsidRPr="00C11721" w:rsidRDefault="00BD7EE0" w:rsidP="00FD362C">
      <w:pPr>
        <w:pStyle w:val="ListParagraph"/>
        <w:numPr>
          <w:ilvl w:val="0"/>
          <w:numId w:val="9"/>
        </w:numPr>
        <w:tabs>
          <w:tab w:val="clear" w:pos="360"/>
        </w:tabs>
        <w:suppressAutoHyphens/>
        <w:autoSpaceDN w:val="0"/>
        <w:spacing w:before="120" w:after="120"/>
        <w:ind w:left="720"/>
        <w:contextualSpacing w:val="0"/>
        <w:textAlignment w:val="baseline"/>
        <w:rPr>
          <w:rFonts w:cstheme="minorHAnsi"/>
        </w:rPr>
      </w:pPr>
      <w:r>
        <w:rPr>
          <w:rFonts w:cstheme="minorHAnsi"/>
        </w:rPr>
        <w:t>Здравко Атанасов</w:t>
      </w:r>
      <w:r w:rsidR="00DA36C4" w:rsidRPr="00C11721">
        <w:rPr>
          <w:rFonts w:cstheme="minorHAnsi"/>
        </w:rPr>
        <w:t xml:space="preserve"> Стоев- изпълнителен член</w:t>
      </w:r>
    </w:p>
    <w:p w:rsidR="00DA36C4" w:rsidRPr="00C11721" w:rsidRDefault="00BD7EE0" w:rsidP="00FD362C">
      <w:pPr>
        <w:pStyle w:val="ListParagraph"/>
        <w:numPr>
          <w:ilvl w:val="0"/>
          <w:numId w:val="9"/>
        </w:numPr>
        <w:tabs>
          <w:tab w:val="clear" w:pos="360"/>
        </w:tabs>
        <w:suppressAutoHyphens/>
        <w:autoSpaceDN w:val="0"/>
        <w:spacing w:before="120" w:after="120"/>
        <w:ind w:left="720"/>
        <w:contextualSpacing w:val="0"/>
        <w:textAlignment w:val="baseline"/>
        <w:rPr>
          <w:rFonts w:cstheme="minorHAnsi"/>
        </w:rPr>
      </w:pPr>
      <w:r>
        <w:rPr>
          <w:rFonts w:cstheme="minorHAnsi"/>
        </w:rPr>
        <w:t xml:space="preserve">Ромил </w:t>
      </w:r>
      <w:proofErr w:type="spellStart"/>
      <w:r>
        <w:rPr>
          <w:rFonts w:cstheme="minorHAnsi"/>
        </w:rPr>
        <w:t>Светозаров</w:t>
      </w:r>
      <w:proofErr w:type="spellEnd"/>
      <w:r>
        <w:rPr>
          <w:rFonts w:cstheme="minorHAnsi"/>
        </w:rPr>
        <w:t xml:space="preserve"> Златанов</w:t>
      </w:r>
      <w:r w:rsidR="00DA36C4" w:rsidRPr="00C11721">
        <w:rPr>
          <w:rFonts w:cstheme="minorHAnsi"/>
        </w:rPr>
        <w:t>- председател на съвета на директорите</w:t>
      </w:r>
    </w:p>
    <w:p w:rsidR="00DA36C4" w:rsidRPr="00C11721" w:rsidRDefault="000D5EF1" w:rsidP="00FD362C">
      <w:pPr>
        <w:pStyle w:val="ListParagraph"/>
        <w:numPr>
          <w:ilvl w:val="0"/>
          <w:numId w:val="9"/>
        </w:numPr>
        <w:tabs>
          <w:tab w:val="clear" w:pos="360"/>
        </w:tabs>
        <w:suppressAutoHyphens/>
        <w:autoSpaceDN w:val="0"/>
        <w:spacing w:before="120" w:after="120"/>
        <w:ind w:left="720"/>
        <w:contextualSpacing w:val="0"/>
        <w:textAlignment w:val="baseline"/>
        <w:rPr>
          <w:rFonts w:cstheme="minorHAnsi"/>
        </w:rPr>
      </w:pPr>
      <w:r>
        <w:rPr>
          <w:rFonts w:cstheme="minorHAnsi"/>
        </w:rPr>
        <w:t>Михаил Петров Методиев</w:t>
      </w:r>
      <w:r w:rsidR="00DA36C4" w:rsidRPr="00C11721">
        <w:rPr>
          <w:rFonts w:cstheme="minorHAnsi"/>
        </w:rPr>
        <w:t xml:space="preserve">- </w:t>
      </w:r>
      <w:proofErr w:type="spellStart"/>
      <w:r w:rsidR="00DA36C4" w:rsidRPr="00C11721">
        <w:rPr>
          <w:rFonts w:cstheme="minorHAnsi"/>
        </w:rPr>
        <w:t>незавсим</w:t>
      </w:r>
      <w:proofErr w:type="spellEnd"/>
      <w:r w:rsidR="00DA36C4" w:rsidRPr="00C11721">
        <w:rPr>
          <w:rFonts w:cstheme="minorHAnsi"/>
        </w:rPr>
        <w:t xml:space="preserve"> член</w:t>
      </w:r>
    </w:p>
    <w:p w:rsidR="004634C9" w:rsidRPr="00C11721" w:rsidRDefault="00E54961" w:rsidP="000F77B4">
      <w:pPr>
        <w:rPr>
          <w:rFonts w:cstheme="minorHAnsi"/>
          <w:b/>
          <w:i/>
          <w:snapToGrid w:val="0"/>
          <w:u w:val="single"/>
        </w:rPr>
      </w:pPr>
      <w:r w:rsidRPr="00C11721">
        <w:rPr>
          <w:rFonts w:cstheme="minorHAnsi"/>
        </w:rPr>
        <w:t>Д</w:t>
      </w:r>
      <w:r w:rsidR="001F1C41" w:rsidRPr="00C11721">
        <w:rPr>
          <w:rFonts w:cstheme="minorHAnsi"/>
        </w:rPr>
        <w:t xml:space="preserve">ружеството се представлява от </w:t>
      </w:r>
      <w:r w:rsidR="00DA36C4" w:rsidRPr="00C11721">
        <w:rPr>
          <w:rFonts w:cstheme="minorHAnsi"/>
        </w:rPr>
        <w:t>Здравко Атанасов Стоев</w:t>
      </w:r>
      <w:r w:rsidR="00E53F0C">
        <w:rPr>
          <w:rFonts w:cstheme="minorHAnsi"/>
        </w:rPr>
        <w:t>.</w:t>
      </w:r>
      <w:r w:rsidR="00DA36C4" w:rsidRPr="00C11721">
        <w:rPr>
          <w:rFonts w:cstheme="minorHAnsi"/>
        </w:rPr>
        <w:t xml:space="preserve"> </w:t>
      </w:r>
    </w:p>
    <w:p w:rsidR="00E53F0C" w:rsidRDefault="00E53F0C" w:rsidP="00082ABE">
      <w:pPr>
        <w:rPr>
          <w:rFonts w:cstheme="minorHAnsi"/>
        </w:rPr>
      </w:pPr>
    </w:p>
    <w:p w:rsidR="00082ABE" w:rsidRPr="00C11721" w:rsidRDefault="00082ABE" w:rsidP="00082ABE">
      <w:pPr>
        <w:rPr>
          <w:rFonts w:cstheme="minorHAnsi"/>
        </w:rPr>
      </w:pPr>
      <w:r w:rsidRPr="00C11721">
        <w:rPr>
          <w:rFonts w:cstheme="minorHAnsi"/>
        </w:rPr>
        <w:t>Членовете на Съвета на директорите в своята дейност се придържат към спазване на етични принципи и норми залегнали в приетия  Етичен кодекс.</w:t>
      </w:r>
    </w:p>
    <w:p w:rsidR="00082ABE" w:rsidRPr="00C11721" w:rsidRDefault="00082ABE" w:rsidP="00082ABE">
      <w:pPr>
        <w:rPr>
          <w:rFonts w:cstheme="minorHAnsi"/>
        </w:rPr>
      </w:pPr>
      <w:r w:rsidRPr="00C11721">
        <w:rPr>
          <w:rFonts w:cstheme="minorHAnsi"/>
        </w:rPr>
        <w:t>През отчетния период не са извършвани сделки по чл.240б, ал.1 от Търговския закон.</w:t>
      </w:r>
    </w:p>
    <w:p w:rsidR="00082ABE" w:rsidRPr="00C11721" w:rsidRDefault="00082ABE" w:rsidP="000F77B4">
      <w:pPr>
        <w:rPr>
          <w:rFonts w:cstheme="minorHAnsi"/>
          <w:b/>
          <w:i/>
          <w:snapToGrid w:val="0"/>
          <w:u w:val="single"/>
        </w:rPr>
      </w:pPr>
    </w:p>
    <w:p w:rsidR="001F1C41" w:rsidRPr="00C11721" w:rsidRDefault="001F1C41" w:rsidP="00E80B6C">
      <w:pPr>
        <w:pStyle w:val="ListParagraph"/>
        <w:numPr>
          <w:ilvl w:val="0"/>
          <w:numId w:val="28"/>
        </w:numPr>
        <w:rPr>
          <w:rFonts w:cstheme="minorHAnsi"/>
          <w:b/>
          <w:i/>
          <w:snapToGrid w:val="0"/>
          <w:color w:val="1F4E79"/>
          <w:u w:val="single"/>
        </w:rPr>
      </w:pPr>
      <w:r w:rsidRPr="00C11721">
        <w:rPr>
          <w:rFonts w:cstheme="minorHAnsi"/>
          <w:b/>
          <w:i/>
          <w:color w:val="1F4E79"/>
          <w:u w:val="single"/>
        </w:rPr>
        <w:t>Данни за лицата притежаващи пряко и непряко най-малко 5 на сто от гласовете в общото събрание към 3</w:t>
      </w:r>
      <w:r w:rsidR="000031A0" w:rsidRPr="00C11721">
        <w:rPr>
          <w:rFonts w:cstheme="minorHAnsi"/>
          <w:b/>
          <w:i/>
          <w:color w:val="1F4E79"/>
          <w:u w:val="single"/>
        </w:rPr>
        <w:t>0</w:t>
      </w:r>
      <w:r w:rsidRPr="00C11721">
        <w:rPr>
          <w:rFonts w:cstheme="minorHAnsi"/>
          <w:b/>
          <w:i/>
          <w:color w:val="1F4E79"/>
          <w:u w:val="single"/>
        </w:rPr>
        <w:t>.</w:t>
      </w:r>
      <w:r w:rsidR="005855D8" w:rsidRPr="00C11721">
        <w:rPr>
          <w:rFonts w:cstheme="minorHAnsi"/>
          <w:b/>
          <w:i/>
          <w:color w:val="1F4E79"/>
          <w:u w:val="single"/>
        </w:rPr>
        <w:t>0</w:t>
      </w:r>
      <w:r w:rsidR="000031A0" w:rsidRPr="00C11721">
        <w:rPr>
          <w:rFonts w:cstheme="minorHAnsi"/>
          <w:b/>
          <w:i/>
          <w:color w:val="1F4E79"/>
          <w:u w:val="single"/>
        </w:rPr>
        <w:t>6</w:t>
      </w:r>
      <w:r w:rsidR="005855D8" w:rsidRPr="00C11721">
        <w:rPr>
          <w:rFonts w:cstheme="minorHAnsi"/>
          <w:b/>
          <w:i/>
          <w:color w:val="1F4E79"/>
          <w:u w:val="single"/>
        </w:rPr>
        <w:t>.</w:t>
      </w:r>
      <w:r w:rsidRPr="00C11721">
        <w:rPr>
          <w:rFonts w:cstheme="minorHAnsi"/>
          <w:b/>
          <w:i/>
          <w:color w:val="1F4E79"/>
          <w:u w:val="single"/>
        </w:rPr>
        <w:t>20</w:t>
      </w:r>
      <w:r w:rsidR="008D1A84" w:rsidRPr="00C11721">
        <w:rPr>
          <w:rFonts w:cstheme="minorHAnsi"/>
          <w:b/>
          <w:i/>
          <w:color w:val="1F4E79"/>
          <w:u w:val="single"/>
        </w:rPr>
        <w:t>2</w:t>
      </w:r>
      <w:r w:rsidR="00E53F0C">
        <w:rPr>
          <w:rFonts w:cstheme="minorHAnsi"/>
          <w:b/>
          <w:i/>
          <w:color w:val="1F4E79"/>
          <w:u w:val="single"/>
        </w:rPr>
        <w:t>5</w:t>
      </w:r>
      <w:r w:rsidRPr="00C11721">
        <w:rPr>
          <w:rFonts w:cstheme="minorHAnsi"/>
          <w:b/>
          <w:i/>
          <w:snapToGrid w:val="0"/>
          <w:color w:val="1F4E79"/>
          <w:u w:val="single"/>
        </w:rPr>
        <w:t>.</w:t>
      </w:r>
    </w:p>
    <w:p w:rsidR="004805F0" w:rsidRPr="00C11721" w:rsidRDefault="004805F0" w:rsidP="000F77B4">
      <w:pPr>
        <w:rPr>
          <w:rFonts w:cstheme="minorHAnsi"/>
          <w:b/>
          <w:i/>
          <w:snapToGrid w:val="0"/>
          <w:color w:val="1F4E79"/>
          <w:u w:val="single"/>
        </w:rPr>
      </w:pPr>
    </w:p>
    <w:p w:rsidR="009566BD" w:rsidRPr="00C11721" w:rsidRDefault="009566BD" w:rsidP="000F77B4">
      <w:pPr>
        <w:rPr>
          <w:rFonts w:cstheme="minorHAnsi"/>
          <w:b/>
          <w:i/>
          <w:snapToGrid w:val="0"/>
          <w:color w:val="1F4E79"/>
          <w:u w:val="singl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1559"/>
        <w:gridCol w:w="1559"/>
        <w:gridCol w:w="1559"/>
      </w:tblGrid>
      <w:tr w:rsidR="00C43186" w:rsidRPr="00C11721" w:rsidTr="00C43186">
        <w:tc>
          <w:tcPr>
            <w:tcW w:w="2552" w:type="dxa"/>
          </w:tcPr>
          <w:p w:rsidR="00C43186" w:rsidRPr="00C11721" w:rsidRDefault="00C43186" w:rsidP="00C43186">
            <w:pPr>
              <w:rPr>
                <w:rFonts w:cstheme="minorHAnsi"/>
                <w:b/>
                <w:snapToGrid w:val="0"/>
              </w:rPr>
            </w:pPr>
            <w:r w:rsidRPr="00C11721">
              <w:rPr>
                <w:rFonts w:cstheme="minorHAnsi"/>
                <w:snapToGrid w:val="0"/>
              </w:rPr>
              <w:t xml:space="preserve">         </w:t>
            </w:r>
            <w:r w:rsidRPr="00C11721">
              <w:rPr>
                <w:rFonts w:cstheme="minorHAnsi"/>
                <w:b/>
                <w:snapToGrid w:val="0"/>
              </w:rPr>
              <w:t xml:space="preserve">Наименование </w:t>
            </w:r>
          </w:p>
        </w:tc>
        <w:tc>
          <w:tcPr>
            <w:tcW w:w="1701" w:type="dxa"/>
          </w:tcPr>
          <w:p w:rsidR="00C43186" w:rsidRPr="00C11721" w:rsidRDefault="00C43186" w:rsidP="00C43186">
            <w:pPr>
              <w:jc w:val="center"/>
              <w:rPr>
                <w:rFonts w:cstheme="minorHAnsi"/>
                <w:b/>
                <w:snapToGrid w:val="0"/>
              </w:rPr>
            </w:pPr>
            <w:r w:rsidRPr="00C11721">
              <w:rPr>
                <w:rFonts w:cstheme="minorHAnsi"/>
                <w:b/>
                <w:snapToGrid w:val="0"/>
              </w:rPr>
              <w:t>Брой притежавани</w:t>
            </w:r>
          </w:p>
          <w:p w:rsidR="00C43186" w:rsidRPr="00C11721" w:rsidRDefault="00C43186" w:rsidP="00C43186">
            <w:pPr>
              <w:jc w:val="center"/>
              <w:rPr>
                <w:rFonts w:cstheme="minorHAnsi"/>
                <w:b/>
                <w:snapToGrid w:val="0"/>
              </w:rPr>
            </w:pPr>
            <w:r w:rsidRPr="00C11721">
              <w:rPr>
                <w:rFonts w:cstheme="minorHAnsi"/>
                <w:b/>
                <w:snapToGrid w:val="0"/>
              </w:rPr>
              <w:t>акции към</w:t>
            </w:r>
          </w:p>
          <w:p w:rsidR="00C43186" w:rsidRPr="00C11721" w:rsidRDefault="00C43186" w:rsidP="007A48E3">
            <w:pPr>
              <w:jc w:val="center"/>
              <w:rPr>
                <w:rFonts w:cstheme="minorHAnsi"/>
                <w:b/>
                <w:snapToGrid w:val="0"/>
              </w:rPr>
            </w:pPr>
            <w:r w:rsidRPr="00C11721">
              <w:rPr>
                <w:rFonts w:cstheme="minorHAnsi"/>
                <w:b/>
                <w:snapToGrid w:val="0"/>
              </w:rPr>
              <w:t>30.06.202</w:t>
            </w:r>
            <w:r w:rsidR="007A48E3">
              <w:rPr>
                <w:rFonts w:cstheme="minorHAnsi"/>
                <w:b/>
                <w:snapToGrid w:val="0"/>
              </w:rPr>
              <w:t>5</w:t>
            </w:r>
          </w:p>
        </w:tc>
        <w:tc>
          <w:tcPr>
            <w:tcW w:w="1559" w:type="dxa"/>
          </w:tcPr>
          <w:p w:rsidR="00C43186" w:rsidRPr="00C11721" w:rsidRDefault="00C43186" w:rsidP="00C43186">
            <w:pPr>
              <w:jc w:val="center"/>
              <w:rPr>
                <w:rFonts w:cstheme="minorHAnsi"/>
                <w:b/>
                <w:snapToGrid w:val="0"/>
              </w:rPr>
            </w:pPr>
            <w:r w:rsidRPr="00C11721">
              <w:rPr>
                <w:rFonts w:cstheme="minorHAnsi"/>
                <w:b/>
                <w:snapToGrid w:val="0"/>
              </w:rPr>
              <w:t>Процент от</w:t>
            </w:r>
          </w:p>
          <w:p w:rsidR="00C43186" w:rsidRPr="00C11721" w:rsidRDefault="00C43186" w:rsidP="00C43186">
            <w:pPr>
              <w:jc w:val="center"/>
              <w:rPr>
                <w:rFonts w:cstheme="minorHAnsi"/>
                <w:b/>
                <w:snapToGrid w:val="0"/>
              </w:rPr>
            </w:pPr>
            <w:r w:rsidRPr="00C11721">
              <w:rPr>
                <w:rFonts w:cstheme="minorHAnsi"/>
                <w:b/>
                <w:snapToGrid w:val="0"/>
              </w:rPr>
              <w:t>капитала към</w:t>
            </w:r>
          </w:p>
          <w:p w:rsidR="00C43186" w:rsidRPr="00C11721" w:rsidRDefault="00C43186" w:rsidP="00C43186">
            <w:pPr>
              <w:jc w:val="center"/>
              <w:rPr>
                <w:rFonts w:cstheme="minorHAnsi"/>
                <w:b/>
                <w:snapToGrid w:val="0"/>
              </w:rPr>
            </w:pPr>
            <w:r w:rsidRPr="00C11721">
              <w:rPr>
                <w:rFonts w:cstheme="minorHAnsi"/>
                <w:b/>
                <w:snapToGrid w:val="0"/>
              </w:rPr>
              <w:t>30.06.2024</w:t>
            </w:r>
          </w:p>
        </w:tc>
        <w:tc>
          <w:tcPr>
            <w:tcW w:w="1559" w:type="dxa"/>
          </w:tcPr>
          <w:p w:rsidR="00C43186" w:rsidRPr="00C11721" w:rsidRDefault="00C43186" w:rsidP="00C43186">
            <w:pPr>
              <w:jc w:val="center"/>
              <w:rPr>
                <w:rFonts w:cstheme="minorHAnsi"/>
                <w:b/>
                <w:snapToGrid w:val="0"/>
              </w:rPr>
            </w:pPr>
            <w:r w:rsidRPr="00C11721">
              <w:rPr>
                <w:rFonts w:cstheme="minorHAnsi"/>
                <w:b/>
                <w:snapToGrid w:val="0"/>
              </w:rPr>
              <w:t>Брой притежавани</w:t>
            </w:r>
          </w:p>
          <w:p w:rsidR="00C43186" w:rsidRPr="00C11721" w:rsidRDefault="00C43186" w:rsidP="00C43186">
            <w:pPr>
              <w:jc w:val="center"/>
              <w:rPr>
                <w:rFonts w:cstheme="minorHAnsi"/>
                <w:b/>
                <w:snapToGrid w:val="0"/>
              </w:rPr>
            </w:pPr>
            <w:r w:rsidRPr="00C11721">
              <w:rPr>
                <w:rFonts w:cstheme="minorHAnsi"/>
                <w:b/>
                <w:snapToGrid w:val="0"/>
              </w:rPr>
              <w:t>акции към</w:t>
            </w:r>
          </w:p>
          <w:p w:rsidR="00C43186" w:rsidRPr="00C11721" w:rsidRDefault="00C43186" w:rsidP="007A48E3">
            <w:pPr>
              <w:jc w:val="center"/>
              <w:rPr>
                <w:rFonts w:cstheme="minorHAnsi"/>
                <w:b/>
                <w:snapToGrid w:val="0"/>
              </w:rPr>
            </w:pPr>
            <w:r w:rsidRPr="00C11721">
              <w:rPr>
                <w:rFonts w:cstheme="minorHAnsi"/>
                <w:b/>
                <w:snapToGrid w:val="0"/>
              </w:rPr>
              <w:t>31.12.202</w:t>
            </w:r>
            <w:r w:rsidR="007A48E3">
              <w:rPr>
                <w:rFonts w:cstheme="minorHAnsi"/>
                <w:b/>
                <w:snapToGrid w:val="0"/>
              </w:rPr>
              <w:t>4</w:t>
            </w:r>
          </w:p>
        </w:tc>
        <w:tc>
          <w:tcPr>
            <w:tcW w:w="1559" w:type="dxa"/>
          </w:tcPr>
          <w:p w:rsidR="00C43186" w:rsidRPr="00C11721" w:rsidRDefault="00C43186" w:rsidP="00C43186">
            <w:pPr>
              <w:jc w:val="center"/>
              <w:rPr>
                <w:rFonts w:cstheme="minorHAnsi"/>
                <w:b/>
                <w:snapToGrid w:val="0"/>
              </w:rPr>
            </w:pPr>
            <w:r w:rsidRPr="00C11721">
              <w:rPr>
                <w:rFonts w:cstheme="minorHAnsi"/>
                <w:b/>
                <w:snapToGrid w:val="0"/>
              </w:rPr>
              <w:t>Процент от</w:t>
            </w:r>
          </w:p>
          <w:p w:rsidR="00C43186" w:rsidRPr="00C11721" w:rsidRDefault="00C43186" w:rsidP="00C43186">
            <w:pPr>
              <w:jc w:val="center"/>
              <w:rPr>
                <w:rFonts w:cstheme="minorHAnsi"/>
                <w:b/>
                <w:snapToGrid w:val="0"/>
              </w:rPr>
            </w:pPr>
            <w:r w:rsidRPr="00C11721">
              <w:rPr>
                <w:rFonts w:cstheme="minorHAnsi"/>
                <w:b/>
                <w:snapToGrid w:val="0"/>
              </w:rPr>
              <w:t>капитала към</w:t>
            </w:r>
          </w:p>
          <w:p w:rsidR="00C43186" w:rsidRPr="00C11721" w:rsidRDefault="00C43186" w:rsidP="00C43186">
            <w:pPr>
              <w:jc w:val="center"/>
              <w:rPr>
                <w:rFonts w:cstheme="minorHAnsi"/>
                <w:b/>
                <w:snapToGrid w:val="0"/>
              </w:rPr>
            </w:pPr>
            <w:r w:rsidRPr="00C11721">
              <w:rPr>
                <w:rFonts w:cstheme="minorHAnsi"/>
                <w:b/>
                <w:snapToGrid w:val="0"/>
              </w:rPr>
              <w:t>31.12.2023</w:t>
            </w:r>
          </w:p>
        </w:tc>
      </w:tr>
      <w:tr w:rsidR="00C43186" w:rsidRPr="00C11721" w:rsidTr="00C43186">
        <w:tc>
          <w:tcPr>
            <w:tcW w:w="2552" w:type="dxa"/>
          </w:tcPr>
          <w:p w:rsidR="00C43186" w:rsidRPr="00C11721" w:rsidRDefault="00C43186" w:rsidP="00C43186">
            <w:pPr>
              <w:rPr>
                <w:rFonts w:cstheme="minorHAnsi"/>
                <w:snapToGrid w:val="0"/>
              </w:rPr>
            </w:pPr>
            <w:r w:rsidRPr="00C11721">
              <w:rPr>
                <w:rFonts w:cstheme="minorHAnsi"/>
                <w:snapToGrid w:val="0"/>
              </w:rPr>
              <w:t>НЮ УЕБ МАРКЕТ ЕАД</w:t>
            </w:r>
          </w:p>
        </w:tc>
        <w:tc>
          <w:tcPr>
            <w:tcW w:w="1701" w:type="dxa"/>
          </w:tcPr>
          <w:p w:rsidR="00C43186" w:rsidRPr="00C11721" w:rsidRDefault="00C43186" w:rsidP="00C43186">
            <w:pPr>
              <w:jc w:val="right"/>
              <w:rPr>
                <w:rFonts w:cstheme="minorHAnsi"/>
                <w:snapToGrid w:val="0"/>
              </w:rPr>
            </w:pPr>
            <w:r w:rsidRPr="00C11721">
              <w:rPr>
                <w:rFonts w:cstheme="minorHAnsi"/>
                <w:snapToGrid w:val="0"/>
              </w:rPr>
              <w:t>5 758 509</w:t>
            </w:r>
          </w:p>
        </w:tc>
        <w:tc>
          <w:tcPr>
            <w:tcW w:w="1559" w:type="dxa"/>
          </w:tcPr>
          <w:p w:rsidR="00C43186" w:rsidRPr="00C11721" w:rsidRDefault="00C43186" w:rsidP="00767C8F">
            <w:pPr>
              <w:jc w:val="right"/>
              <w:rPr>
                <w:rFonts w:cstheme="minorHAnsi"/>
                <w:snapToGrid w:val="0"/>
              </w:rPr>
            </w:pPr>
            <w:r w:rsidRPr="00C11721">
              <w:rPr>
                <w:rFonts w:cstheme="minorHAnsi"/>
                <w:snapToGrid w:val="0"/>
              </w:rPr>
              <w:t>7</w:t>
            </w:r>
            <w:r w:rsidR="00767C8F" w:rsidRPr="00C11721">
              <w:rPr>
                <w:rFonts w:cstheme="minorHAnsi"/>
                <w:snapToGrid w:val="0"/>
              </w:rPr>
              <w:t>3</w:t>
            </w:r>
            <w:r w:rsidRPr="00C11721">
              <w:rPr>
                <w:rFonts w:cstheme="minorHAnsi"/>
                <w:snapToGrid w:val="0"/>
              </w:rPr>
              <w:t>.</w:t>
            </w:r>
            <w:r w:rsidR="00767C8F" w:rsidRPr="00C11721">
              <w:rPr>
                <w:rFonts w:cstheme="minorHAnsi"/>
                <w:snapToGrid w:val="0"/>
              </w:rPr>
              <w:t>45</w:t>
            </w:r>
            <w:r w:rsidRPr="00C11721">
              <w:rPr>
                <w:rFonts w:cstheme="minorHAnsi"/>
                <w:snapToGrid w:val="0"/>
              </w:rPr>
              <w:t xml:space="preserve"> %</w:t>
            </w:r>
          </w:p>
        </w:tc>
        <w:tc>
          <w:tcPr>
            <w:tcW w:w="1559" w:type="dxa"/>
          </w:tcPr>
          <w:p w:rsidR="00C43186" w:rsidRPr="00C11721" w:rsidRDefault="00C43186" w:rsidP="00C84669">
            <w:pPr>
              <w:jc w:val="right"/>
              <w:rPr>
                <w:rFonts w:cstheme="minorHAnsi"/>
                <w:snapToGrid w:val="0"/>
              </w:rPr>
            </w:pPr>
            <w:r w:rsidRPr="00C11721">
              <w:rPr>
                <w:rFonts w:cstheme="minorHAnsi"/>
                <w:snapToGrid w:val="0"/>
              </w:rPr>
              <w:t>5 758 509</w:t>
            </w:r>
          </w:p>
        </w:tc>
        <w:tc>
          <w:tcPr>
            <w:tcW w:w="1559" w:type="dxa"/>
          </w:tcPr>
          <w:p w:rsidR="00C43186" w:rsidRPr="00C11721" w:rsidRDefault="00C43186" w:rsidP="00767C8F">
            <w:pPr>
              <w:jc w:val="right"/>
              <w:rPr>
                <w:rFonts w:cstheme="minorHAnsi"/>
                <w:snapToGrid w:val="0"/>
              </w:rPr>
            </w:pPr>
            <w:r w:rsidRPr="00C11721">
              <w:rPr>
                <w:rFonts w:cstheme="minorHAnsi"/>
                <w:snapToGrid w:val="0"/>
              </w:rPr>
              <w:t>7</w:t>
            </w:r>
            <w:r w:rsidR="00767C8F" w:rsidRPr="00C11721">
              <w:rPr>
                <w:rFonts w:cstheme="minorHAnsi"/>
                <w:snapToGrid w:val="0"/>
              </w:rPr>
              <w:t>3</w:t>
            </w:r>
            <w:r w:rsidRPr="00C11721">
              <w:rPr>
                <w:rFonts w:cstheme="minorHAnsi"/>
                <w:snapToGrid w:val="0"/>
              </w:rPr>
              <w:t>.</w:t>
            </w:r>
            <w:r w:rsidR="00767C8F" w:rsidRPr="00C11721">
              <w:rPr>
                <w:rFonts w:cstheme="minorHAnsi"/>
                <w:snapToGrid w:val="0"/>
              </w:rPr>
              <w:t>45</w:t>
            </w:r>
            <w:r w:rsidRPr="00C11721">
              <w:rPr>
                <w:rFonts w:cstheme="minorHAnsi"/>
                <w:snapToGrid w:val="0"/>
              </w:rPr>
              <w:t xml:space="preserve"> %</w:t>
            </w:r>
          </w:p>
        </w:tc>
      </w:tr>
      <w:tr w:rsidR="00767C8F" w:rsidRPr="00C11721" w:rsidTr="00C43186">
        <w:tc>
          <w:tcPr>
            <w:tcW w:w="2552" w:type="dxa"/>
          </w:tcPr>
          <w:p w:rsidR="00767C8F" w:rsidRPr="00C11721" w:rsidRDefault="00767C8F" w:rsidP="00C43186">
            <w:pPr>
              <w:rPr>
                <w:rFonts w:cstheme="minorHAnsi"/>
                <w:snapToGrid w:val="0"/>
              </w:rPr>
            </w:pPr>
            <w:r w:rsidRPr="00C11721">
              <w:rPr>
                <w:rFonts w:cstheme="minorHAnsi"/>
              </w:rPr>
              <w:t>ПОК СЪГЛАСИЕ</w:t>
            </w:r>
          </w:p>
        </w:tc>
        <w:tc>
          <w:tcPr>
            <w:tcW w:w="1701" w:type="dxa"/>
          </w:tcPr>
          <w:p w:rsidR="00767C8F" w:rsidRPr="00C11721" w:rsidRDefault="00767C8F" w:rsidP="00C43186">
            <w:pPr>
              <w:jc w:val="right"/>
              <w:rPr>
                <w:rFonts w:cstheme="minorHAnsi"/>
                <w:snapToGrid w:val="0"/>
              </w:rPr>
            </w:pPr>
            <w:r w:rsidRPr="00C11721">
              <w:rPr>
                <w:rFonts w:cstheme="minorHAnsi"/>
                <w:snapToGrid w:val="0"/>
              </w:rPr>
              <w:t>546 066</w:t>
            </w:r>
          </w:p>
        </w:tc>
        <w:tc>
          <w:tcPr>
            <w:tcW w:w="1559" w:type="dxa"/>
          </w:tcPr>
          <w:p w:rsidR="00767C8F" w:rsidRPr="00C11721" w:rsidRDefault="00767C8F" w:rsidP="00C43186">
            <w:pPr>
              <w:jc w:val="right"/>
              <w:rPr>
                <w:rFonts w:cstheme="minorHAnsi"/>
                <w:snapToGrid w:val="0"/>
              </w:rPr>
            </w:pPr>
            <w:r w:rsidRPr="00C11721">
              <w:rPr>
                <w:rFonts w:cstheme="minorHAnsi"/>
                <w:snapToGrid w:val="0"/>
              </w:rPr>
              <w:t>6.97 %</w:t>
            </w:r>
          </w:p>
        </w:tc>
        <w:tc>
          <w:tcPr>
            <w:tcW w:w="1559" w:type="dxa"/>
          </w:tcPr>
          <w:p w:rsidR="00767C8F" w:rsidRPr="00C11721" w:rsidRDefault="00767C8F" w:rsidP="00C84669">
            <w:pPr>
              <w:jc w:val="right"/>
              <w:rPr>
                <w:rFonts w:cstheme="minorHAnsi"/>
                <w:snapToGrid w:val="0"/>
              </w:rPr>
            </w:pPr>
            <w:r w:rsidRPr="00C11721">
              <w:rPr>
                <w:rFonts w:cstheme="minorHAnsi"/>
                <w:snapToGrid w:val="0"/>
              </w:rPr>
              <w:t>546 066</w:t>
            </w:r>
          </w:p>
        </w:tc>
        <w:tc>
          <w:tcPr>
            <w:tcW w:w="1559" w:type="dxa"/>
          </w:tcPr>
          <w:p w:rsidR="00767C8F" w:rsidRPr="00C11721" w:rsidRDefault="00767C8F" w:rsidP="00C84669">
            <w:pPr>
              <w:jc w:val="right"/>
              <w:rPr>
                <w:rFonts w:cstheme="minorHAnsi"/>
                <w:snapToGrid w:val="0"/>
              </w:rPr>
            </w:pPr>
            <w:r w:rsidRPr="00C11721">
              <w:rPr>
                <w:rFonts w:cstheme="minorHAnsi"/>
                <w:snapToGrid w:val="0"/>
              </w:rPr>
              <w:t>6.97 %</w:t>
            </w:r>
          </w:p>
        </w:tc>
      </w:tr>
      <w:tr w:rsidR="00767C8F" w:rsidRPr="00C11721" w:rsidTr="00C43186">
        <w:tc>
          <w:tcPr>
            <w:tcW w:w="2552" w:type="dxa"/>
          </w:tcPr>
          <w:p w:rsidR="00767C8F" w:rsidRPr="00C11721" w:rsidRDefault="00767C8F" w:rsidP="00C43186">
            <w:pPr>
              <w:rPr>
                <w:rFonts w:cstheme="minorHAnsi"/>
                <w:snapToGrid w:val="0"/>
              </w:rPr>
            </w:pPr>
            <w:r w:rsidRPr="00C11721">
              <w:rPr>
                <w:rFonts w:cstheme="minorHAnsi"/>
              </w:rPr>
              <w:t>УПФ ЦКБ-СИЛА</w:t>
            </w:r>
          </w:p>
        </w:tc>
        <w:tc>
          <w:tcPr>
            <w:tcW w:w="1701" w:type="dxa"/>
          </w:tcPr>
          <w:p w:rsidR="00767C8F" w:rsidRPr="00C11721" w:rsidRDefault="00767C8F" w:rsidP="00C43186">
            <w:pPr>
              <w:jc w:val="right"/>
              <w:rPr>
                <w:rFonts w:cstheme="minorHAnsi"/>
                <w:snapToGrid w:val="0"/>
              </w:rPr>
            </w:pPr>
            <w:r w:rsidRPr="00C11721">
              <w:rPr>
                <w:rFonts w:cstheme="minorHAnsi"/>
                <w:snapToGrid w:val="0"/>
              </w:rPr>
              <w:t>546 480</w:t>
            </w:r>
          </w:p>
        </w:tc>
        <w:tc>
          <w:tcPr>
            <w:tcW w:w="1559" w:type="dxa"/>
          </w:tcPr>
          <w:p w:rsidR="00767C8F" w:rsidRPr="00C11721" w:rsidRDefault="00767C8F" w:rsidP="00C43186">
            <w:pPr>
              <w:jc w:val="right"/>
              <w:rPr>
                <w:rFonts w:cstheme="minorHAnsi"/>
                <w:snapToGrid w:val="0"/>
              </w:rPr>
            </w:pPr>
            <w:r w:rsidRPr="00C11721">
              <w:rPr>
                <w:rFonts w:cstheme="minorHAnsi"/>
                <w:snapToGrid w:val="0"/>
              </w:rPr>
              <w:t>6.97 %</w:t>
            </w:r>
          </w:p>
        </w:tc>
        <w:tc>
          <w:tcPr>
            <w:tcW w:w="1559" w:type="dxa"/>
          </w:tcPr>
          <w:p w:rsidR="00767C8F" w:rsidRPr="00C11721" w:rsidRDefault="00767C8F" w:rsidP="00C84669">
            <w:pPr>
              <w:jc w:val="right"/>
              <w:rPr>
                <w:rFonts w:cstheme="minorHAnsi"/>
                <w:snapToGrid w:val="0"/>
              </w:rPr>
            </w:pPr>
            <w:r w:rsidRPr="00C11721">
              <w:rPr>
                <w:rFonts w:cstheme="minorHAnsi"/>
                <w:snapToGrid w:val="0"/>
              </w:rPr>
              <w:t>546 480</w:t>
            </w:r>
          </w:p>
        </w:tc>
        <w:tc>
          <w:tcPr>
            <w:tcW w:w="1559" w:type="dxa"/>
          </w:tcPr>
          <w:p w:rsidR="00767C8F" w:rsidRPr="00C11721" w:rsidRDefault="00767C8F" w:rsidP="00C84669">
            <w:pPr>
              <w:jc w:val="right"/>
              <w:rPr>
                <w:rFonts w:cstheme="minorHAnsi"/>
                <w:snapToGrid w:val="0"/>
              </w:rPr>
            </w:pPr>
            <w:r w:rsidRPr="00C11721">
              <w:rPr>
                <w:rFonts w:cstheme="minorHAnsi"/>
                <w:snapToGrid w:val="0"/>
              </w:rPr>
              <w:t>6.97 %</w:t>
            </w:r>
          </w:p>
        </w:tc>
      </w:tr>
      <w:tr w:rsidR="00767C8F" w:rsidRPr="00C11721" w:rsidTr="00C43186">
        <w:tc>
          <w:tcPr>
            <w:tcW w:w="2552" w:type="dxa"/>
          </w:tcPr>
          <w:p w:rsidR="00767C8F" w:rsidRPr="00C11721" w:rsidRDefault="00767C8F" w:rsidP="00C43186">
            <w:pPr>
              <w:rPr>
                <w:rFonts w:cstheme="minorHAnsi"/>
                <w:snapToGrid w:val="0"/>
              </w:rPr>
            </w:pPr>
            <w:r w:rsidRPr="00C11721">
              <w:rPr>
                <w:rFonts w:cstheme="minorHAnsi"/>
              </w:rPr>
              <w:t>Други ЮЛ и ФЛ</w:t>
            </w:r>
          </w:p>
        </w:tc>
        <w:tc>
          <w:tcPr>
            <w:tcW w:w="1701" w:type="dxa"/>
          </w:tcPr>
          <w:p w:rsidR="00767C8F" w:rsidRPr="00C11721" w:rsidRDefault="00767C8F" w:rsidP="00C43186">
            <w:pPr>
              <w:jc w:val="right"/>
              <w:rPr>
                <w:rFonts w:cstheme="minorHAnsi"/>
                <w:snapToGrid w:val="0"/>
              </w:rPr>
            </w:pPr>
            <w:r w:rsidRPr="00C11721">
              <w:rPr>
                <w:rFonts w:cstheme="minorHAnsi"/>
                <w:snapToGrid w:val="0"/>
              </w:rPr>
              <w:t>988 945</w:t>
            </w:r>
          </w:p>
        </w:tc>
        <w:tc>
          <w:tcPr>
            <w:tcW w:w="1559" w:type="dxa"/>
          </w:tcPr>
          <w:p w:rsidR="00767C8F" w:rsidRPr="00C11721" w:rsidRDefault="00767C8F" w:rsidP="00767C8F">
            <w:pPr>
              <w:jc w:val="right"/>
              <w:rPr>
                <w:rFonts w:cstheme="minorHAnsi"/>
                <w:snapToGrid w:val="0"/>
              </w:rPr>
            </w:pPr>
            <w:r w:rsidRPr="00C11721">
              <w:rPr>
                <w:rFonts w:cstheme="minorHAnsi"/>
                <w:snapToGrid w:val="0"/>
              </w:rPr>
              <w:t xml:space="preserve"> 12.61 %</w:t>
            </w:r>
          </w:p>
        </w:tc>
        <w:tc>
          <w:tcPr>
            <w:tcW w:w="1559" w:type="dxa"/>
          </w:tcPr>
          <w:p w:rsidR="00767C8F" w:rsidRPr="00C11721" w:rsidRDefault="00767C8F" w:rsidP="00C84669">
            <w:pPr>
              <w:jc w:val="right"/>
              <w:rPr>
                <w:rFonts w:cstheme="minorHAnsi"/>
                <w:snapToGrid w:val="0"/>
              </w:rPr>
            </w:pPr>
            <w:r w:rsidRPr="00C11721">
              <w:rPr>
                <w:rFonts w:cstheme="minorHAnsi"/>
                <w:snapToGrid w:val="0"/>
              </w:rPr>
              <w:t>988 945</w:t>
            </w:r>
          </w:p>
        </w:tc>
        <w:tc>
          <w:tcPr>
            <w:tcW w:w="1559" w:type="dxa"/>
          </w:tcPr>
          <w:p w:rsidR="00767C8F" w:rsidRPr="00C11721" w:rsidRDefault="00767C8F" w:rsidP="00C84669">
            <w:pPr>
              <w:jc w:val="right"/>
              <w:rPr>
                <w:rFonts w:cstheme="minorHAnsi"/>
                <w:snapToGrid w:val="0"/>
              </w:rPr>
            </w:pPr>
            <w:r w:rsidRPr="00C11721">
              <w:rPr>
                <w:rFonts w:cstheme="minorHAnsi"/>
                <w:snapToGrid w:val="0"/>
              </w:rPr>
              <w:t xml:space="preserve"> 12.61 %</w:t>
            </w:r>
          </w:p>
        </w:tc>
      </w:tr>
      <w:tr w:rsidR="00C43186" w:rsidRPr="00C11721" w:rsidTr="00C43186">
        <w:tc>
          <w:tcPr>
            <w:tcW w:w="2552" w:type="dxa"/>
          </w:tcPr>
          <w:p w:rsidR="00C43186" w:rsidRPr="00C11721" w:rsidRDefault="00C43186" w:rsidP="00C43186">
            <w:pPr>
              <w:rPr>
                <w:rFonts w:cstheme="minorHAnsi"/>
                <w:snapToGrid w:val="0"/>
              </w:rPr>
            </w:pPr>
          </w:p>
        </w:tc>
        <w:tc>
          <w:tcPr>
            <w:tcW w:w="1701" w:type="dxa"/>
          </w:tcPr>
          <w:p w:rsidR="00C43186" w:rsidRPr="00C11721" w:rsidRDefault="00C43186" w:rsidP="00C43186">
            <w:pPr>
              <w:jc w:val="right"/>
              <w:rPr>
                <w:rFonts w:cstheme="minorHAnsi"/>
                <w:snapToGrid w:val="0"/>
              </w:rPr>
            </w:pPr>
            <w:r w:rsidRPr="00C11721">
              <w:rPr>
                <w:rFonts w:cstheme="minorHAnsi"/>
                <w:snapToGrid w:val="0"/>
              </w:rPr>
              <w:t>7 840 000</w:t>
            </w:r>
          </w:p>
        </w:tc>
        <w:tc>
          <w:tcPr>
            <w:tcW w:w="1559" w:type="dxa"/>
          </w:tcPr>
          <w:p w:rsidR="00C43186" w:rsidRPr="00C11721" w:rsidRDefault="00C43186" w:rsidP="00C43186">
            <w:pPr>
              <w:jc w:val="right"/>
              <w:rPr>
                <w:rFonts w:cstheme="minorHAnsi"/>
                <w:snapToGrid w:val="0"/>
              </w:rPr>
            </w:pPr>
            <w:r w:rsidRPr="00C11721">
              <w:rPr>
                <w:rFonts w:cstheme="minorHAnsi"/>
                <w:snapToGrid w:val="0"/>
              </w:rPr>
              <w:t>100 %</w:t>
            </w:r>
          </w:p>
        </w:tc>
        <w:tc>
          <w:tcPr>
            <w:tcW w:w="1559" w:type="dxa"/>
          </w:tcPr>
          <w:p w:rsidR="00C43186" w:rsidRPr="00C11721" w:rsidRDefault="00C43186" w:rsidP="00C84669">
            <w:pPr>
              <w:jc w:val="right"/>
              <w:rPr>
                <w:rFonts w:cstheme="minorHAnsi"/>
                <w:snapToGrid w:val="0"/>
              </w:rPr>
            </w:pPr>
            <w:r w:rsidRPr="00C11721">
              <w:rPr>
                <w:rFonts w:cstheme="minorHAnsi"/>
                <w:snapToGrid w:val="0"/>
              </w:rPr>
              <w:t>7 840 000</w:t>
            </w:r>
          </w:p>
        </w:tc>
        <w:tc>
          <w:tcPr>
            <w:tcW w:w="1559" w:type="dxa"/>
          </w:tcPr>
          <w:p w:rsidR="00C43186" w:rsidRPr="00773B63" w:rsidRDefault="00C43186" w:rsidP="00773B63">
            <w:pPr>
              <w:pStyle w:val="ListParagraph"/>
              <w:numPr>
                <w:ilvl w:val="0"/>
                <w:numId w:val="34"/>
              </w:numPr>
              <w:jc w:val="right"/>
              <w:rPr>
                <w:rFonts w:cstheme="minorHAnsi"/>
                <w:snapToGrid w:val="0"/>
              </w:rPr>
            </w:pPr>
            <w:r w:rsidRPr="00773B63">
              <w:rPr>
                <w:rFonts w:cstheme="minorHAnsi"/>
                <w:snapToGrid w:val="0"/>
              </w:rPr>
              <w:t>%</w:t>
            </w:r>
          </w:p>
        </w:tc>
      </w:tr>
    </w:tbl>
    <w:p w:rsidR="000F77B4" w:rsidRPr="00C11721" w:rsidRDefault="000F77B4" w:rsidP="000F77B4">
      <w:pPr>
        <w:rPr>
          <w:rFonts w:cstheme="minorHAnsi"/>
          <w:snapToGrid w:val="0"/>
        </w:rPr>
      </w:pPr>
    </w:p>
    <w:p w:rsidR="001F1C41" w:rsidRPr="00773B63" w:rsidRDefault="001F1C41" w:rsidP="00773B63">
      <w:pPr>
        <w:pStyle w:val="ListParagraph"/>
        <w:numPr>
          <w:ilvl w:val="0"/>
          <w:numId w:val="28"/>
        </w:numPr>
        <w:rPr>
          <w:rFonts w:cstheme="minorHAnsi"/>
          <w:b/>
          <w:i/>
          <w:color w:val="1F4E79"/>
          <w:u w:val="single"/>
        </w:rPr>
      </w:pPr>
      <w:r w:rsidRPr="00773B63">
        <w:rPr>
          <w:rFonts w:cstheme="minorHAnsi"/>
          <w:b/>
          <w:i/>
          <w:color w:val="1F4E79"/>
          <w:u w:val="single"/>
        </w:rPr>
        <w:t xml:space="preserve">Данни за акциите притежавани от членовете на съвета на директорите на дружеството към края на </w:t>
      </w:r>
      <w:r w:rsidR="000031A0" w:rsidRPr="00773B63">
        <w:rPr>
          <w:rFonts w:cstheme="minorHAnsi"/>
          <w:b/>
          <w:i/>
          <w:color w:val="1F4E79"/>
          <w:u w:val="single"/>
        </w:rPr>
        <w:t xml:space="preserve">шестмесечието </w:t>
      </w:r>
      <w:r w:rsidR="009933F6" w:rsidRPr="00773B63">
        <w:rPr>
          <w:rFonts w:cstheme="minorHAnsi"/>
          <w:b/>
          <w:i/>
          <w:color w:val="1F4E79"/>
          <w:u w:val="single"/>
        </w:rPr>
        <w:t xml:space="preserve"> 20</w:t>
      </w:r>
      <w:r w:rsidR="00DA36C4" w:rsidRPr="00773B63">
        <w:rPr>
          <w:rFonts w:cstheme="minorHAnsi"/>
          <w:b/>
          <w:i/>
          <w:color w:val="1F4E79"/>
          <w:u w:val="single"/>
        </w:rPr>
        <w:t>2</w:t>
      </w:r>
      <w:r w:rsidR="00773B63" w:rsidRPr="00773B63">
        <w:rPr>
          <w:rFonts w:cstheme="minorHAnsi"/>
          <w:b/>
          <w:i/>
          <w:color w:val="1F4E79"/>
          <w:u w:val="single"/>
        </w:rPr>
        <w:t>5</w:t>
      </w:r>
      <w:r w:rsidR="009933F6" w:rsidRPr="00773B63">
        <w:rPr>
          <w:rFonts w:cstheme="minorHAnsi"/>
          <w:b/>
          <w:i/>
          <w:color w:val="1F4E79"/>
          <w:u w:val="single"/>
        </w:rPr>
        <w:t>г.</w:t>
      </w:r>
      <w:r w:rsidRPr="00773B63">
        <w:rPr>
          <w:rFonts w:cstheme="minorHAnsi"/>
          <w:b/>
          <w:i/>
          <w:color w:val="1F4E79"/>
          <w:u w:val="single"/>
        </w:rPr>
        <w:t>, съгласно декларираните данни от лицата:</w:t>
      </w:r>
    </w:p>
    <w:p w:rsidR="00773B63" w:rsidRPr="00C11721" w:rsidRDefault="00773B63" w:rsidP="000F77B4">
      <w:pPr>
        <w:rPr>
          <w:rFonts w:cstheme="minorHAnsi"/>
          <w:b/>
          <w:i/>
          <w:snapToGrid w:val="0"/>
          <w:color w:val="1F4E79"/>
          <w:u w:val="single"/>
        </w:rPr>
      </w:pPr>
    </w:p>
    <w:p w:rsidR="00A81EF0" w:rsidRPr="00C11721" w:rsidRDefault="00A81EF0" w:rsidP="00A81EF0">
      <w:pPr>
        <w:rPr>
          <w:rFonts w:cstheme="minorHAnsi"/>
        </w:rPr>
      </w:pPr>
      <w:r w:rsidRPr="00C11721">
        <w:rPr>
          <w:rFonts w:cstheme="minorHAnsi"/>
        </w:rPr>
        <w:t>Към 30.06.202</w:t>
      </w:r>
      <w:r w:rsidR="00773B63">
        <w:rPr>
          <w:rFonts w:cstheme="minorHAnsi"/>
        </w:rPr>
        <w:t>5</w:t>
      </w:r>
      <w:r w:rsidRPr="00C11721">
        <w:rPr>
          <w:rFonts w:cstheme="minorHAnsi"/>
        </w:rPr>
        <w:t xml:space="preserve"> г., членовете на Съвета на директорите на Уеб Медия Груп АД не притежават акции от Дружеството.</w:t>
      </w:r>
    </w:p>
    <w:p w:rsidR="00A81EF0" w:rsidRPr="00C11721" w:rsidRDefault="00A81EF0" w:rsidP="00A81EF0">
      <w:pPr>
        <w:rPr>
          <w:rFonts w:cstheme="minorHAnsi"/>
        </w:rPr>
      </w:pPr>
    </w:p>
    <w:tbl>
      <w:tblPr>
        <w:tblW w:w="0" w:type="auto"/>
        <w:jc w:val="center"/>
        <w:tblLayout w:type="fixed"/>
        <w:tblLook w:val="0000" w:firstRow="0" w:lastRow="0" w:firstColumn="0" w:lastColumn="0" w:noHBand="0" w:noVBand="0"/>
      </w:tblPr>
      <w:tblGrid>
        <w:gridCol w:w="5812"/>
        <w:gridCol w:w="3149"/>
      </w:tblGrid>
      <w:tr w:rsidR="00A81EF0" w:rsidRPr="00C11721" w:rsidTr="00226C93">
        <w:trPr>
          <w:jc w:val="center"/>
        </w:trPr>
        <w:tc>
          <w:tcPr>
            <w:tcW w:w="5812" w:type="dxa"/>
            <w:tcBorders>
              <w:top w:val="single" w:sz="4" w:space="0" w:color="000000"/>
              <w:left w:val="single" w:sz="4" w:space="0" w:color="000000"/>
              <w:bottom w:val="single" w:sz="4" w:space="0" w:color="000000"/>
            </w:tcBorders>
            <w:shd w:val="clear" w:color="auto" w:fill="auto"/>
          </w:tcPr>
          <w:p w:rsidR="00A81EF0" w:rsidRPr="00C11721" w:rsidRDefault="00A81EF0" w:rsidP="00226C93">
            <w:pPr>
              <w:rPr>
                <w:rFonts w:cstheme="minorHAnsi"/>
                <w:b/>
                <w:bCs/>
              </w:rPr>
            </w:pPr>
            <w:r w:rsidRPr="00C11721">
              <w:rPr>
                <w:rFonts w:cstheme="minorHAnsi"/>
                <w:b/>
                <w:bCs/>
              </w:rPr>
              <w:t>Съвет на директорите</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A81EF0" w:rsidRPr="00C11721" w:rsidRDefault="00A81EF0" w:rsidP="00E22B88">
            <w:pPr>
              <w:rPr>
                <w:rFonts w:cstheme="minorHAnsi"/>
                <w:b/>
                <w:bCs/>
              </w:rPr>
            </w:pPr>
            <w:r w:rsidRPr="00C11721">
              <w:rPr>
                <w:rFonts w:cstheme="minorHAnsi"/>
                <w:b/>
                <w:bCs/>
              </w:rPr>
              <w:t>Към 3</w:t>
            </w:r>
            <w:r w:rsidR="00C11721">
              <w:rPr>
                <w:rFonts w:cstheme="minorHAnsi"/>
                <w:b/>
                <w:bCs/>
              </w:rPr>
              <w:t>0</w:t>
            </w:r>
            <w:r w:rsidRPr="00C11721">
              <w:rPr>
                <w:rFonts w:cstheme="minorHAnsi"/>
                <w:b/>
                <w:bCs/>
              </w:rPr>
              <w:t>.</w:t>
            </w:r>
            <w:r w:rsidR="00C11721">
              <w:rPr>
                <w:rFonts w:cstheme="minorHAnsi"/>
                <w:b/>
                <w:bCs/>
              </w:rPr>
              <w:t>06</w:t>
            </w:r>
            <w:r w:rsidRPr="00C11721">
              <w:rPr>
                <w:rFonts w:cstheme="minorHAnsi"/>
                <w:b/>
                <w:bCs/>
              </w:rPr>
              <w:t>.202</w:t>
            </w:r>
            <w:r w:rsidR="00E22B88">
              <w:rPr>
                <w:rFonts w:cstheme="minorHAnsi"/>
                <w:b/>
                <w:bCs/>
              </w:rPr>
              <w:t>5</w:t>
            </w:r>
            <w:r w:rsidRPr="00C11721">
              <w:rPr>
                <w:rFonts w:cstheme="minorHAnsi"/>
                <w:b/>
                <w:bCs/>
              </w:rPr>
              <w:t xml:space="preserve"> г.</w:t>
            </w:r>
          </w:p>
        </w:tc>
      </w:tr>
      <w:tr w:rsidR="00A81EF0" w:rsidRPr="00C11721" w:rsidTr="00226C93">
        <w:trPr>
          <w:jc w:val="center"/>
        </w:trPr>
        <w:tc>
          <w:tcPr>
            <w:tcW w:w="5812" w:type="dxa"/>
            <w:tcBorders>
              <w:top w:val="single" w:sz="4" w:space="0" w:color="000000"/>
              <w:left w:val="single" w:sz="4" w:space="0" w:color="000000"/>
              <w:bottom w:val="single" w:sz="4" w:space="0" w:color="000000"/>
            </w:tcBorders>
            <w:shd w:val="clear" w:color="auto" w:fill="auto"/>
          </w:tcPr>
          <w:p w:rsidR="00A81EF0" w:rsidRPr="00C11721" w:rsidRDefault="00B74C0F" w:rsidP="00226C93">
            <w:pPr>
              <w:rPr>
                <w:rFonts w:cstheme="minorHAnsi"/>
              </w:rPr>
            </w:pPr>
            <w:r>
              <w:rPr>
                <w:rFonts w:cstheme="minorHAnsi"/>
              </w:rPr>
              <w:t>Здравко</w:t>
            </w:r>
            <w:r w:rsidR="00A81EF0" w:rsidRPr="00C11721">
              <w:rPr>
                <w:rFonts w:cstheme="minorHAnsi"/>
              </w:rPr>
              <w:t xml:space="preserve"> Стоев- изпълнителен член на СД</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A81EF0" w:rsidRPr="00C11721" w:rsidRDefault="00A81EF0" w:rsidP="00226C93">
            <w:pPr>
              <w:rPr>
                <w:rFonts w:cstheme="minorHAnsi"/>
              </w:rPr>
            </w:pPr>
            <w:r w:rsidRPr="00C11721">
              <w:rPr>
                <w:rFonts w:cstheme="minorHAnsi"/>
              </w:rPr>
              <w:t>0 бр.</w:t>
            </w:r>
          </w:p>
        </w:tc>
      </w:tr>
      <w:tr w:rsidR="00A81EF0" w:rsidRPr="00C11721" w:rsidTr="00226C93">
        <w:trPr>
          <w:jc w:val="center"/>
        </w:trPr>
        <w:tc>
          <w:tcPr>
            <w:tcW w:w="5812" w:type="dxa"/>
            <w:tcBorders>
              <w:top w:val="single" w:sz="4" w:space="0" w:color="000000"/>
              <w:left w:val="single" w:sz="4" w:space="0" w:color="000000"/>
              <w:bottom w:val="single" w:sz="4" w:space="0" w:color="000000"/>
            </w:tcBorders>
            <w:shd w:val="clear" w:color="auto" w:fill="auto"/>
          </w:tcPr>
          <w:p w:rsidR="00A81EF0" w:rsidRPr="00C11721" w:rsidRDefault="00B74C0F" w:rsidP="00226C93">
            <w:pPr>
              <w:rPr>
                <w:rFonts w:cstheme="minorHAnsi"/>
              </w:rPr>
            </w:pPr>
            <w:r>
              <w:rPr>
                <w:rFonts w:cstheme="minorHAnsi"/>
              </w:rPr>
              <w:t>Ромил Златанов</w:t>
            </w:r>
            <w:r w:rsidR="00A81EF0" w:rsidRPr="00C11721">
              <w:rPr>
                <w:rFonts w:cstheme="minorHAnsi"/>
              </w:rPr>
              <w:t>- председател на СД</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A81EF0" w:rsidRPr="00C11721" w:rsidRDefault="00A81EF0" w:rsidP="00226C93">
            <w:pPr>
              <w:rPr>
                <w:rFonts w:cstheme="minorHAnsi"/>
              </w:rPr>
            </w:pPr>
            <w:r w:rsidRPr="00C11721">
              <w:rPr>
                <w:rFonts w:cstheme="minorHAnsi"/>
              </w:rPr>
              <w:t>0 бр.</w:t>
            </w:r>
          </w:p>
        </w:tc>
      </w:tr>
      <w:tr w:rsidR="00A81EF0" w:rsidRPr="00C11721" w:rsidTr="00226C93">
        <w:trPr>
          <w:jc w:val="center"/>
        </w:trPr>
        <w:tc>
          <w:tcPr>
            <w:tcW w:w="5812" w:type="dxa"/>
            <w:tcBorders>
              <w:top w:val="single" w:sz="4" w:space="0" w:color="000000"/>
              <w:left w:val="single" w:sz="4" w:space="0" w:color="000000"/>
              <w:bottom w:val="single" w:sz="4" w:space="0" w:color="000000"/>
            </w:tcBorders>
            <w:shd w:val="clear" w:color="auto" w:fill="auto"/>
          </w:tcPr>
          <w:p w:rsidR="00A81EF0" w:rsidRPr="00C11721" w:rsidRDefault="00B74C0F" w:rsidP="00226C93">
            <w:pPr>
              <w:rPr>
                <w:rFonts w:cstheme="minorHAnsi"/>
              </w:rPr>
            </w:pPr>
            <w:r>
              <w:rPr>
                <w:rFonts w:cstheme="minorHAnsi"/>
              </w:rPr>
              <w:t>Михаил Методиев</w:t>
            </w:r>
            <w:r w:rsidR="00A81EF0" w:rsidRPr="00C11721">
              <w:rPr>
                <w:rFonts w:cstheme="minorHAnsi"/>
              </w:rPr>
              <w:t xml:space="preserve"> – член на СД</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A81EF0" w:rsidRPr="00C11721" w:rsidRDefault="00A81EF0" w:rsidP="00226C93">
            <w:pPr>
              <w:rPr>
                <w:rFonts w:cstheme="minorHAnsi"/>
              </w:rPr>
            </w:pPr>
            <w:r w:rsidRPr="00C11721">
              <w:rPr>
                <w:rFonts w:cstheme="minorHAnsi"/>
              </w:rPr>
              <w:t>0 бр.</w:t>
            </w:r>
          </w:p>
        </w:tc>
      </w:tr>
    </w:tbl>
    <w:p w:rsidR="00A81EF0" w:rsidRPr="00C11721" w:rsidRDefault="00A81EF0" w:rsidP="000F77B4">
      <w:pPr>
        <w:rPr>
          <w:rFonts w:cstheme="minorHAnsi"/>
          <w:b/>
          <w:i/>
          <w:snapToGrid w:val="0"/>
          <w:color w:val="1F4E79"/>
          <w:u w:val="single"/>
        </w:rPr>
      </w:pPr>
    </w:p>
    <w:p w:rsidR="00A81EF0" w:rsidRPr="00C11721" w:rsidRDefault="00A81EF0" w:rsidP="000F77B4">
      <w:pPr>
        <w:rPr>
          <w:rFonts w:cstheme="minorHAnsi"/>
          <w:b/>
          <w:i/>
          <w:snapToGrid w:val="0"/>
          <w:color w:val="1F4E79"/>
          <w:u w:val="single"/>
        </w:rPr>
      </w:pPr>
    </w:p>
    <w:p w:rsidR="001F1C41" w:rsidRPr="00C11721" w:rsidRDefault="001F1C41" w:rsidP="00573118">
      <w:pPr>
        <w:pStyle w:val="ListParagraph"/>
        <w:numPr>
          <w:ilvl w:val="0"/>
          <w:numId w:val="28"/>
        </w:numPr>
        <w:rPr>
          <w:rFonts w:cstheme="minorHAnsi"/>
          <w:b/>
          <w:i/>
          <w:color w:val="1F4E79"/>
          <w:u w:val="single"/>
        </w:rPr>
      </w:pPr>
      <w:r w:rsidRPr="00C11721">
        <w:rPr>
          <w:rFonts w:cstheme="minorHAnsi"/>
          <w:b/>
          <w:i/>
          <w:color w:val="1F4E79"/>
          <w:u w:val="single"/>
        </w:rPr>
        <w:t>Данни за персонала</w:t>
      </w:r>
    </w:p>
    <w:p w:rsidR="001F1C41" w:rsidRPr="00C11721" w:rsidRDefault="0015296F" w:rsidP="000F77B4">
      <w:pPr>
        <w:pStyle w:val="BodyTextIndent3"/>
        <w:ind w:firstLine="0"/>
        <w:rPr>
          <w:rFonts w:asciiTheme="minorHAnsi" w:hAnsiTheme="minorHAnsi" w:cstheme="minorHAnsi"/>
          <w:snapToGrid w:val="0"/>
          <w:sz w:val="20"/>
        </w:rPr>
      </w:pPr>
      <w:r w:rsidRPr="00C11721">
        <w:rPr>
          <w:rFonts w:asciiTheme="minorHAnsi" w:hAnsiTheme="minorHAnsi" w:cstheme="minorHAnsi"/>
          <w:snapToGrid w:val="0"/>
          <w:sz w:val="20"/>
        </w:rPr>
        <w:t xml:space="preserve">  С</w:t>
      </w:r>
      <w:r w:rsidR="001F1C41" w:rsidRPr="00C11721">
        <w:rPr>
          <w:rFonts w:asciiTheme="minorHAnsi" w:hAnsiTheme="minorHAnsi" w:cstheme="minorHAnsi"/>
          <w:snapToGrid w:val="0"/>
          <w:sz w:val="20"/>
        </w:rPr>
        <w:t xml:space="preserve">писъчният състав на персонала </w:t>
      </w:r>
      <w:r w:rsidRPr="00C11721">
        <w:rPr>
          <w:rFonts w:asciiTheme="minorHAnsi" w:hAnsiTheme="minorHAnsi" w:cstheme="minorHAnsi"/>
          <w:snapToGrid w:val="0"/>
          <w:sz w:val="20"/>
        </w:rPr>
        <w:t>в края на отчетния период</w:t>
      </w:r>
      <w:r w:rsidR="001F1C41" w:rsidRPr="00C11721">
        <w:rPr>
          <w:rFonts w:asciiTheme="minorHAnsi" w:hAnsiTheme="minorHAnsi" w:cstheme="minorHAnsi"/>
          <w:snapToGrid w:val="0"/>
          <w:sz w:val="20"/>
        </w:rPr>
        <w:t xml:space="preserve"> по категории</w:t>
      </w:r>
      <w:r w:rsidR="001D13FB" w:rsidRPr="00C11721">
        <w:rPr>
          <w:rFonts w:asciiTheme="minorHAnsi" w:hAnsiTheme="minorHAnsi" w:cstheme="minorHAnsi"/>
          <w:snapToGrid w:val="0"/>
          <w:sz w:val="20"/>
        </w:rPr>
        <w:t xml:space="preserve"> </w:t>
      </w:r>
      <w:r w:rsidR="001F1C41" w:rsidRPr="00C11721">
        <w:rPr>
          <w:rFonts w:asciiTheme="minorHAnsi" w:hAnsiTheme="minorHAnsi" w:cstheme="minorHAnsi"/>
          <w:snapToGrid w:val="0"/>
          <w:sz w:val="20"/>
        </w:rPr>
        <w:t>е</w:t>
      </w:r>
      <w:r w:rsidR="001D13FB" w:rsidRPr="00C11721">
        <w:rPr>
          <w:rFonts w:asciiTheme="minorHAnsi" w:hAnsiTheme="minorHAnsi" w:cstheme="minorHAnsi"/>
          <w:snapToGrid w:val="0"/>
          <w:sz w:val="20"/>
        </w:rPr>
        <w:t>,</w:t>
      </w:r>
      <w:r w:rsidR="001F1C41" w:rsidRPr="00C11721">
        <w:rPr>
          <w:rFonts w:asciiTheme="minorHAnsi" w:hAnsiTheme="minorHAnsi" w:cstheme="minorHAnsi"/>
          <w:snapToGrid w:val="0"/>
          <w:sz w:val="20"/>
        </w:rPr>
        <w:t xml:space="preserve"> както  следва:</w:t>
      </w:r>
    </w:p>
    <w:p w:rsidR="00BA1614" w:rsidRPr="00C11721" w:rsidRDefault="00BA1614" w:rsidP="000F77B4">
      <w:pPr>
        <w:pStyle w:val="BodyTextIndent3"/>
        <w:ind w:firstLine="0"/>
        <w:rPr>
          <w:rFonts w:asciiTheme="minorHAnsi" w:hAnsiTheme="minorHAnsi" w:cstheme="minorHAnsi"/>
          <w:snapToGrid w:val="0"/>
          <w:sz w:val="2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4373"/>
        <w:gridCol w:w="2050"/>
        <w:gridCol w:w="1965"/>
      </w:tblGrid>
      <w:tr w:rsidR="001F1C41" w:rsidRPr="00C11721" w:rsidTr="00FA54ED">
        <w:trPr>
          <w:trHeight w:val="546"/>
        </w:trPr>
        <w:tc>
          <w:tcPr>
            <w:tcW w:w="542" w:type="dxa"/>
          </w:tcPr>
          <w:p w:rsidR="001F1C41" w:rsidRPr="00C11721" w:rsidRDefault="001F1C41" w:rsidP="000F77B4">
            <w:pPr>
              <w:pStyle w:val="Style"/>
              <w:ind w:left="0" w:right="0" w:firstLine="0"/>
              <w:rPr>
                <w:rFonts w:asciiTheme="minorHAnsi" w:hAnsiTheme="minorHAnsi" w:cstheme="minorHAnsi"/>
                <w:sz w:val="20"/>
                <w:lang w:val="en-US"/>
              </w:rPr>
            </w:pPr>
            <w:r w:rsidRPr="00C11721">
              <w:rPr>
                <w:rFonts w:asciiTheme="minorHAnsi" w:hAnsiTheme="minorHAnsi" w:cstheme="minorHAnsi"/>
                <w:sz w:val="20"/>
                <w:lang w:val="en-US"/>
              </w:rPr>
              <w:t>No</w:t>
            </w:r>
          </w:p>
        </w:tc>
        <w:tc>
          <w:tcPr>
            <w:tcW w:w="4373" w:type="dxa"/>
          </w:tcPr>
          <w:p w:rsidR="001F1C41" w:rsidRPr="00C11721" w:rsidRDefault="001F1C41" w:rsidP="000F77B4">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Наименование</w:t>
            </w:r>
          </w:p>
        </w:tc>
        <w:tc>
          <w:tcPr>
            <w:tcW w:w="2050" w:type="dxa"/>
          </w:tcPr>
          <w:p w:rsidR="001F1C41" w:rsidRPr="00C11721" w:rsidRDefault="001F1C41" w:rsidP="000F77B4">
            <w:pPr>
              <w:pStyle w:val="Style"/>
              <w:ind w:left="0" w:right="0" w:firstLine="0"/>
              <w:jc w:val="center"/>
              <w:rPr>
                <w:rFonts w:asciiTheme="minorHAnsi" w:hAnsiTheme="minorHAnsi" w:cstheme="minorHAnsi"/>
                <w:b/>
                <w:sz w:val="20"/>
              </w:rPr>
            </w:pPr>
            <w:r w:rsidRPr="00C11721">
              <w:rPr>
                <w:rFonts w:asciiTheme="minorHAnsi" w:hAnsiTheme="minorHAnsi" w:cstheme="minorHAnsi"/>
                <w:b/>
                <w:sz w:val="20"/>
              </w:rPr>
              <w:t>Към 3</w:t>
            </w:r>
            <w:r w:rsidR="000031A0" w:rsidRPr="00C11721">
              <w:rPr>
                <w:rFonts w:asciiTheme="minorHAnsi" w:hAnsiTheme="minorHAnsi" w:cstheme="minorHAnsi"/>
                <w:b/>
                <w:sz w:val="20"/>
              </w:rPr>
              <w:t>0</w:t>
            </w:r>
            <w:r w:rsidR="00BD5307" w:rsidRPr="00C11721">
              <w:rPr>
                <w:rFonts w:asciiTheme="minorHAnsi" w:hAnsiTheme="minorHAnsi" w:cstheme="minorHAnsi"/>
                <w:b/>
                <w:sz w:val="20"/>
              </w:rPr>
              <w:t>.</w:t>
            </w:r>
            <w:r w:rsidR="00D35586" w:rsidRPr="00C11721">
              <w:rPr>
                <w:rFonts w:asciiTheme="minorHAnsi" w:hAnsiTheme="minorHAnsi" w:cstheme="minorHAnsi"/>
                <w:b/>
                <w:sz w:val="20"/>
              </w:rPr>
              <w:t>0</w:t>
            </w:r>
            <w:r w:rsidR="000031A0" w:rsidRPr="00C11721">
              <w:rPr>
                <w:rFonts w:asciiTheme="minorHAnsi" w:hAnsiTheme="minorHAnsi" w:cstheme="minorHAnsi"/>
                <w:b/>
                <w:sz w:val="20"/>
              </w:rPr>
              <w:t>6</w:t>
            </w:r>
            <w:r w:rsidRPr="00C11721">
              <w:rPr>
                <w:rFonts w:asciiTheme="minorHAnsi" w:hAnsiTheme="minorHAnsi" w:cstheme="minorHAnsi"/>
                <w:b/>
                <w:sz w:val="20"/>
              </w:rPr>
              <w:t>.</w:t>
            </w:r>
            <w:r w:rsidR="00F62B47" w:rsidRPr="00C11721">
              <w:rPr>
                <w:rFonts w:asciiTheme="minorHAnsi" w:hAnsiTheme="minorHAnsi" w:cstheme="minorHAnsi"/>
                <w:b/>
                <w:sz w:val="20"/>
              </w:rPr>
              <w:t>20</w:t>
            </w:r>
            <w:r w:rsidR="004E1800" w:rsidRPr="00C11721">
              <w:rPr>
                <w:rFonts w:asciiTheme="minorHAnsi" w:hAnsiTheme="minorHAnsi" w:cstheme="minorHAnsi"/>
                <w:b/>
                <w:sz w:val="20"/>
              </w:rPr>
              <w:t>2</w:t>
            </w:r>
            <w:r w:rsidR="00E22B88">
              <w:rPr>
                <w:rFonts w:asciiTheme="minorHAnsi" w:hAnsiTheme="minorHAnsi" w:cstheme="minorHAnsi"/>
                <w:b/>
                <w:sz w:val="20"/>
              </w:rPr>
              <w:t>5</w:t>
            </w:r>
          </w:p>
          <w:p w:rsidR="001F1C41" w:rsidRPr="00C11721" w:rsidRDefault="001F1C41" w:rsidP="000F77B4">
            <w:pPr>
              <w:pStyle w:val="Style"/>
              <w:ind w:left="0" w:right="0" w:firstLine="0"/>
              <w:jc w:val="center"/>
              <w:rPr>
                <w:rFonts w:asciiTheme="minorHAnsi" w:hAnsiTheme="minorHAnsi" w:cstheme="minorHAnsi"/>
                <w:sz w:val="20"/>
              </w:rPr>
            </w:pPr>
            <w:r w:rsidRPr="00C11721">
              <w:rPr>
                <w:rFonts w:asciiTheme="minorHAnsi" w:hAnsiTheme="minorHAnsi" w:cstheme="minorHAnsi"/>
                <w:b/>
                <w:sz w:val="20"/>
              </w:rPr>
              <w:t>(бро</w:t>
            </w:r>
            <w:r w:rsidR="00F62B47" w:rsidRPr="00C11721">
              <w:rPr>
                <w:rFonts w:asciiTheme="minorHAnsi" w:hAnsiTheme="minorHAnsi" w:cstheme="minorHAnsi"/>
                <w:b/>
                <w:sz w:val="20"/>
              </w:rPr>
              <w:t>й човека</w:t>
            </w:r>
            <w:r w:rsidRPr="00C11721">
              <w:rPr>
                <w:rFonts w:asciiTheme="minorHAnsi" w:hAnsiTheme="minorHAnsi" w:cstheme="minorHAnsi"/>
                <w:b/>
                <w:sz w:val="20"/>
              </w:rPr>
              <w:t>)</w:t>
            </w:r>
          </w:p>
        </w:tc>
        <w:tc>
          <w:tcPr>
            <w:tcW w:w="1965" w:type="dxa"/>
          </w:tcPr>
          <w:p w:rsidR="001F1C41" w:rsidRPr="00C11721" w:rsidRDefault="001F1C41" w:rsidP="000F77B4">
            <w:pPr>
              <w:pStyle w:val="Style"/>
              <w:ind w:left="0" w:right="0" w:firstLine="0"/>
              <w:jc w:val="center"/>
              <w:rPr>
                <w:rFonts w:asciiTheme="minorHAnsi" w:hAnsiTheme="minorHAnsi" w:cstheme="minorHAnsi"/>
                <w:b/>
                <w:sz w:val="20"/>
              </w:rPr>
            </w:pPr>
            <w:r w:rsidRPr="00C11721">
              <w:rPr>
                <w:rFonts w:asciiTheme="minorHAnsi" w:hAnsiTheme="minorHAnsi" w:cstheme="minorHAnsi"/>
                <w:b/>
                <w:sz w:val="20"/>
              </w:rPr>
              <w:t xml:space="preserve">Към </w:t>
            </w:r>
            <w:r w:rsidR="00320B6C" w:rsidRPr="00C11721">
              <w:rPr>
                <w:rFonts w:asciiTheme="minorHAnsi" w:hAnsiTheme="minorHAnsi" w:cstheme="minorHAnsi"/>
                <w:b/>
                <w:sz w:val="20"/>
              </w:rPr>
              <w:t>3</w:t>
            </w:r>
            <w:r w:rsidR="000031A0" w:rsidRPr="00C11721">
              <w:rPr>
                <w:rFonts w:asciiTheme="minorHAnsi" w:hAnsiTheme="minorHAnsi" w:cstheme="minorHAnsi"/>
                <w:b/>
                <w:sz w:val="20"/>
              </w:rPr>
              <w:t>0</w:t>
            </w:r>
            <w:r w:rsidR="00BD5307" w:rsidRPr="00C11721">
              <w:rPr>
                <w:rFonts w:asciiTheme="minorHAnsi" w:hAnsiTheme="minorHAnsi" w:cstheme="minorHAnsi"/>
                <w:b/>
                <w:sz w:val="20"/>
              </w:rPr>
              <w:t>.</w:t>
            </w:r>
            <w:r w:rsidR="00D35586" w:rsidRPr="00C11721">
              <w:rPr>
                <w:rFonts w:asciiTheme="minorHAnsi" w:hAnsiTheme="minorHAnsi" w:cstheme="minorHAnsi"/>
                <w:b/>
                <w:sz w:val="20"/>
              </w:rPr>
              <w:t>0</w:t>
            </w:r>
            <w:r w:rsidR="000031A0" w:rsidRPr="00C11721">
              <w:rPr>
                <w:rFonts w:asciiTheme="minorHAnsi" w:hAnsiTheme="minorHAnsi" w:cstheme="minorHAnsi"/>
                <w:b/>
                <w:sz w:val="20"/>
              </w:rPr>
              <w:t>6</w:t>
            </w:r>
            <w:r w:rsidRPr="00C11721">
              <w:rPr>
                <w:rFonts w:asciiTheme="minorHAnsi" w:hAnsiTheme="minorHAnsi" w:cstheme="minorHAnsi"/>
                <w:b/>
                <w:sz w:val="20"/>
              </w:rPr>
              <w:t>.</w:t>
            </w:r>
            <w:r w:rsidR="008F6ADE" w:rsidRPr="00C11721">
              <w:rPr>
                <w:rFonts w:asciiTheme="minorHAnsi" w:hAnsiTheme="minorHAnsi" w:cstheme="minorHAnsi"/>
                <w:b/>
                <w:sz w:val="20"/>
              </w:rPr>
              <w:t>20</w:t>
            </w:r>
            <w:r w:rsidR="008D1A84" w:rsidRPr="00C11721">
              <w:rPr>
                <w:rFonts w:asciiTheme="minorHAnsi" w:hAnsiTheme="minorHAnsi" w:cstheme="minorHAnsi"/>
                <w:b/>
                <w:sz w:val="20"/>
              </w:rPr>
              <w:t>2</w:t>
            </w:r>
            <w:r w:rsidR="00E22B88">
              <w:rPr>
                <w:rFonts w:asciiTheme="minorHAnsi" w:hAnsiTheme="minorHAnsi" w:cstheme="minorHAnsi"/>
                <w:b/>
                <w:sz w:val="20"/>
              </w:rPr>
              <w:t>4</w:t>
            </w:r>
          </w:p>
          <w:p w:rsidR="001F1C41" w:rsidRPr="00C11721" w:rsidRDefault="001F1C41" w:rsidP="000F77B4">
            <w:pPr>
              <w:pStyle w:val="Style"/>
              <w:ind w:left="0" w:right="0" w:firstLine="0"/>
              <w:jc w:val="center"/>
              <w:rPr>
                <w:rFonts w:asciiTheme="minorHAnsi" w:hAnsiTheme="minorHAnsi" w:cstheme="minorHAnsi"/>
                <w:sz w:val="20"/>
              </w:rPr>
            </w:pPr>
            <w:r w:rsidRPr="00C11721">
              <w:rPr>
                <w:rFonts w:asciiTheme="minorHAnsi" w:hAnsiTheme="minorHAnsi" w:cstheme="minorHAnsi"/>
                <w:b/>
                <w:sz w:val="20"/>
              </w:rPr>
              <w:t>(бро</w:t>
            </w:r>
            <w:r w:rsidR="00F62B47" w:rsidRPr="00C11721">
              <w:rPr>
                <w:rFonts w:asciiTheme="minorHAnsi" w:hAnsiTheme="minorHAnsi" w:cstheme="minorHAnsi"/>
                <w:b/>
                <w:sz w:val="20"/>
              </w:rPr>
              <w:t>й човека</w:t>
            </w:r>
            <w:r w:rsidRPr="00C11721">
              <w:rPr>
                <w:rFonts w:asciiTheme="minorHAnsi" w:hAnsiTheme="minorHAnsi" w:cstheme="minorHAnsi"/>
                <w:b/>
                <w:sz w:val="20"/>
              </w:rPr>
              <w:t>)</w:t>
            </w:r>
          </w:p>
        </w:tc>
      </w:tr>
      <w:tr w:rsidR="001F1C41" w:rsidRPr="00C11721" w:rsidTr="00FA54ED">
        <w:trPr>
          <w:trHeight w:val="280"/>
        </w:trPr>
        <w:tc>
          <w:tcPr>
            <w:tcW w:w="542" w:type="dxa"/>
          </w:tcPr>
          <w:p w:rsidR="001F1C41" w:rsidRPr="00C11721" w:rsidRDefault="001F1C41" w:rsidP="000F77B4">
            <w:pPr>
              <w:pStyle w:val="Style"/>
              <w:ind w:left="0" w:right="0" w:firstLine="0"/>
              <w:rPr>
                <w:rFonts w:asciiTheme="minorHAnsi" w:hAnsiTheme="minorHAnsi" w:cstheme="minorHAnsi"/>
                <w:sz w:val="20"/>
                <w:lang w:val="en-US"/>
              </w:rPr>
            </w:pPr>
            <w:r w:rsidRPr="00C11721">
              <w:rPr>
                <w:rFonts w:asciiTheme="minorHAnsi" w:hAnsiTheme="minorHAnsi" w:cstheme="minorHAnsi"/>
                <w:sz w:val="20"/>
                <w:lang w:val="en-US"/>
              </w:rPr>
              <w:t>I.</w:t>
            </w:r>
          </w:p>
        </w:tc>
        <w:tc>
          <w:tcPr>
            <w:tcW w:w="4373" w:type="dxa"/>
          </w:tcPr>
          <w:p w:rsidR="001F1C41" w:rsidRPr="00C11721" w:rsidRDefault="001F1C41"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Категории</w:t>
            </w:r>
          </w:p>
        </w:tc>
        <w:tc>
          <w:tcPr>
            <w:tcW w:w="2050" w:type="dxa"/>
          </w:tcPr>
          <w:p w:rsidR="001F1C41" w:rsidRPr="00C11721" w:rsidRDefault="001F1C41" w:rsidP="000F77B4">
            <w:pPr>
              <w:pStyle w:val="Style"/>
              <w:ind w:left="0" w:right="0" w:firstLine="0"/>
              <w:jc w:val="center"/>
              <w:rPr>
                <w:rFonts w:asciiTheme="minorHAnsi" w:hAnsiTheme="minorHAnsi" w:cstheme="minorHAnsi"/>
                <w:sz w:val="20"/>
              </w:rPr>
            </w:pPr>
          </w:p>
        </w:tc>
        <w:tc>
          <w:tcPr>
            <w:tcW w:w="1965" w:type="dxa"/>
          </w:tcPr>
          <w:p w:rsidR="001F1C41" w:rsidRPr="00C11721" w:rsidRDefault="001F1C41" w:rsidP="000F77B4">
            <w:pPr>
              <w:pStyle w:val="Style"/>
              <w:ind w:left="0" w:right="0" w:firstLine="0"/>
              <w:jc w:val="center"/>
              <w:rPr>
                <w:rFonts w:asciiTheme="minorHAnsi" w:hAnsiTheme="minorHAnsi" w:cstheme="minorHAnsi"/>
                <w:sz w:val="20"/>
              </w:rPr>
            </w:pPr>
          </w:p>
        </w:tc>
      </w:tr>
      <w:tr w:rsidR="00FA54ED" w:rsidRPr="00C11721" w:rsidTr="00BC3B12">
        <w:trPr>
          <w:trHeight w:val="286"/>
        </w:trPr>
        <w:tc>
          <w:tcPr>
            <w:tcW w:w="542" w:type="dxa"/>
          </w:tcPr>
          <w:p w:rsidR="00FA54ED" w:rsidRPr="00C11721" w:rsidRDefault="00FA54ED"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1.</w:t>
            </w:r>
          </w:p>
        </w:tc>
        <w:tc>
          <w:tcPr>
            <w:tcW w:w="4373" w:type="dxa"/>
          </w:tcPr>
          <w:p w:rsidR="00FA54ED" w:rsidRPr="00C11721" w:rsidRDefault="00FA54ED"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 xml:space="preserve">Съвет на директорите </w:t>
            </w:r>
          </w:p>
        </w:tc>
        <w:tc>
          <w:tcPr>
            <w:tcW w:w="2050" w:type="dxa"/>
          </w:tcPr>
          <w:p w:rsidR="00FA54ED" w:rsidRPr="00C11721" w:rsidRDefault="00FA54ED" w:rsidP="000F77B4">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3</w:t>
            </w:r>
          </w:p>
        </w:tc>
        <w:tc>
          <w:tcPr>
            <w:tcW w:w="1965" w:type="dxa"/>
          </w:tcPr>
          <w:p w:rsidR="00FA54ED" w:rsidRPr="00C11721" w:rsidRDefault="00FA54ED" w:rsidP="00226C93">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3</w:t>
            </w:r>
          </w:p>
        </w:tc>
      </w:tr>
      <w:tr w:rsidR="00FA54ED" w:rsidRPr="00C11721" w:rsidTr="00FA54ED">
        <w:trPr>
          <w:trHeight w:val="280"/>
        </w:trPr>
        <w:tc>
          <w:tcPr>
            <w:tcW w:w="542" w:type="dxa"/>
          </w:tcPr>
          <w:p w:rsidR="00FA54ED" w:rsidRPr="00C11721" w:rsidRDefault="00FA54ED"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2.</w:t>
            </w:r>
          </w:p>
        </w:tc>
        <w:tc>
          <w:tcPr>
            <w:tcW w:w="4373" w:type="dxa"/>
          </w:tcPr>
          <w:p w:rsidR="00FA54ED" w:rsidRPr="00C11721" w:rsidRDefault="00FA54ED"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Специалисти с ръководни функции</w:t>
            </w:r>
          </w:p>
        </w:tc>
        <w:tc>
          <w:tcPr>
            <w:tcW w:w="2050" w:type="dxa"/>
          </w:tcPr>
          <w:p w:rsidR="00FA54ED" w:rsidRPr="00C11721" w:rsidRDefault="00FA54ED" w:rsidP="000F77B4">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1</w:t>
            </w:r>
          </w:p>
        </w:tc>
        <w:tc>
          <w:tcPr>
            <w:tcW w:w="1965" w:type="dxa"/>
          </w:tcPr>
          <w:p w:rsidR="00FA54ED" w:rsidRPr="006C2D23" w:rsidRDefault="006C2D23" w:rsidP="00226C93">
            <w:pPr>
              <w:pStyle w:val="Style"/>
              <w:ind w:left="0" w:right="0" w:firstLine="0"/>
              <w:jc w:val="center"/>
              <w:rPr>
                <w:rFonts w:asciiTheme="minorHAnsi" w:hAnsiTheme="minorHAnsi" w:cstheme="minorHAnsi"/>
                <w:sz w:val="20"/>
              </w:rPr>
            </w:pPr>
            <w:r>
              <w:rPr>
                <w:rFonts w:asciiTheme="minorHAnsi" w:hAnsiTheme="minorHAnsi" w:cstheme="minorHAnsi"/>
                <w:sz w:val="20"/>
              </w:rPr>
              <w:t>2</w:t>
            </w:r>
          </w:p>
        </w:tc>
      </w:tr>
      <w:tr w:rsidR="00FA54ED" w:rsidRPr="00C11721" w:rsidTr="00FA54ED">
        <w:trPr>
          <w:trHeight w:val="280"/>
        </w:trPr>
        <w:tc>
          <w:tcPr>
            <w:tcW w:w="542" w:type="dxa"/>
          </w:tcPr>
          <w:p w:rsidR="00FA54ED" w:rsidRPr="00C11721" w:rsidRDefault="00FA54ED"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3.</w:t>
            </w:r>
          </w:p>
        </w:tc>
        <w:tc>
          <w:tcPr>
            <w:tcW w:w="4373" w:type="dxa"/>
          </w:tcPr>
          <w:p w:rsidR="00FA54ED" w:rsidRPr="00C11721" w:rsidRDefault="00FA54ED"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Аналитични специалисти</w:t>
            </w:r>
          </w:p>
        </w:tc>
        <w:tc>
          <w:tcPr>
            <w:tcW w:w="2050" w:type="dxa"/>
          </w:tcPr>
          <w:p w:rsidR="00FA54ED" w:rsidRPr="00C11721" w:rsidRDefault="00FA54ED" w:rsidP="00FA54ED">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35</w:t>
            </w:r>
          </w:p>
        </w:tc>
        <w:tc>
          <w:tcPr>
            <w:tcW w:w="1965" w:type="dxa"/>
          </w:tcPr>
          <w:p w:rsidR="00FA54ED" w:rsidRPr="00C11721" w:rsidRDefault="00FA54ED" w:rsidP="00226C93">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32</w:t>
            </w:r>
          </w:p>
        </w:tc>
      </w:tr>
      <w:tr w:rsidR="00FA54ED" w:rsidRPr="00C11721" w:rsidTr="00FA54ED">
        <w:trPr>
          <w:trHeight w:val="280"/>
        </w:trPr>
        <w:tc>
          <w:tcPr>
            <w:tcW w:w="542" w:type="dxa"/>
          </w:tcPr>
          <w:p w:rsidR="00FA54ED" w:rsidRPr="00C11721" w:rsidRDefault="00FA54ED"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4</w:t>
            </w:r>
          </w:p>
        </w:tc>
        <w:tc>
          <w:tcPr>
            <w:tcW w:w="4373" w:type="dxa"/>
          </w:tcPr>
          <w:p w:rsidR="00FA54ED" w:rsidRPr="00C11721" w:rsidRDefault="00FA54ED"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Приложни специалисти</w:t>
            </w:r>
          </w:p>
        </w:tc>
        <w:tc>
          <w:tcPr>
            <w:tcW w:w="2050" w:type="dxa"/>
          </w:tcPr>
          <w:p w:rsidR="00FA54ED" w:rsidRPr="00C11721" w:rsidRDefault="00FA54ED" w:rsidP="000F77B4">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3</w:t>
            </w:r>
          </w:p>
        </w:tc>
        <w:tc>
          <w:tcPr>
            <w:tcW w:w="1965" w:type="dxa"/>
          </w:tcPr>
          <w:p w:rsidR="00FA54ED" w:rsidRPr="00C11721" w:rsidRDefault="00FA54ED" w:rsidP="00226C93">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3</w:t>
            </w:r>
          </w:p>
        </w:tc>
      </w:tr>
      <w:tr w:rsidR="00FA54ED" w:rsidRPr="00C11721" w:rsidTr="00FA54ED">
        <w:trPr>
          <w:trHeight w:val="280"/>
        </w:trPr>
        <w:tc>
          <w:tcPr>
            <w:tcW w:w="542" w:type="dxa"/>
          </w:tcPr>
          <w:p w:rsidR="00FA54ED" w:rsidRPr="00C11721" w:rsidRDefault="00FA54ED"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5.</w:t>
            </w:r>
          </w:p>
        </w:tc>
        <w:tc>
          <w:tcPr>
            <w:tcW w:w="4373" w:type="dxa"/>
          </w:tcPr>
          <w:p w:rsidR="00FA54ED" w:rsidRPr="00C11721" w:rsidRDefault="00FA54ED"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Административен персонал</w:t>
            </w:r>
          </w:p>
        </w:tc>
        <w:tc>
          <w:tcPr>
            <w:tcW w:w="2050" w:type="dxa"/>
          </w:tcPr>
          <w:p w:rsidR="00FA54ED" w:rsidRPr="00C11721" w:rsidRDefault="00FA54ED" w:rsidP="000F77B4">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1</w:t>
            </w:r>
          </w:p>
        </w:tc>
        <w:tc>
          <w:tcPr>
            <w:tcW w:w="1965" w:type="dxa"/>
          </w:tcPr>
          <w:p w:rsidR="00FA54ED" w:rsidRPr="00C11721" w:rsidRDefault="00FA54ED" w:rsidP="00226C93">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1</w:t>
            </w:r>
          </w:p>
        </w:tc>
      </w:tr>
      <w:tr w:rsidR="00FA54ED" w:rsidRPr="00C11721" w:rsidTr="00FA54ED">
        <w:trPr>
          <w:trHeight w:val="280"/>
        </w:trPr>
        <w:tc>
          <w:tcPr>
            <w:tcW w:w="542" w:type="dxa"/>
          </w:tcPr>
          <w:p w:rsidR="00FA54ED" w:rsidRPr="00C11721" w:rsidRDefault="00FA54ED" w:rsidP="000F77B4">
            <w:pPr>
              <w:pStyle w:val="Style"/>
              <w:ind w:left="0" w:right="0" w:firstLine="0"/>
              <w:rPr>
                <w:rFonts w:asciiTheme="minorHAnsi" w:hAnsiTheme="minorHAnsi" w:cstheme="minorHAnsi"/>
                <w:sz w:val="20"/>
              </w:rPr>
            </w:pPr>
          </w:p>
        </w:tc>
        <w:tc>
          <w:tcPr>
            <w:tcW w:w="4373" w:type="dxa"/>
          </w:tcPr>
          <w:p w:rsidR="00FA54ED" w:rsidRPr="00C11721" w:rsidRDefault="00FA54ED" w:rsidP="000F77B4">
            <w:pPr>
              <w:pStyle w:val="Style"/>
              <w:ind w:left="0" w:right="0" w:firstLine="0"/>
              <w:rPr>
                <w:rFonts w:asciiTheme="minorHAnsi" w:hAnsiTheme="minorHAnsi" w:cstheme="minorHAnsi"/>
                <w:sz w:val="20"/>
              </w:rPr>
            </w:pPr>
            <w:r w:rsidRPr="00C11721">
              <w:rPr>
                <w:rFonts w:asciiTheme="minorHAnsi" w:hAnsiTheme="minorHAnsi" w:cstheme="minorHAnsi"/>
                <w:sz w:val="20"/>
              </w:rPr>
              <w:t>Общо</w:t>
            </w:r>
          </w:p>
        </w:tc>
        <w:tc>
          <w:tcPr>
            <w:tcW w:w="2050" w:type="dxa"/>
          </w:tcPr>
          <w:p w:rsidR="00FA54ED" w:rsidRPr="00C11721" w:rsidRDefault="00FA54ED" w:rsidP="00FA54ED">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43</w:t>
            </w:r>
          </w:p>
        </w:tc>
        <w:tc>
          <w:tcPr>
            <w:tcW w:w="1965" w:type="dxa"/>
          </w:tcPr>
          <w:p w:rsidR="00FA54ED" w:rsidRPr="00C11721" w:rsidRDefault="00FA54ED" w:rsidP="006C2D23">
            <w:pPr>
              <w:pStyle w:val="Style"/>
              <w:ind w:left="0" w:right="0" w:firstLine="0"/>
              <w:jc w:val="center"/>
              <w:rPr>
                <w:rFonts w:asciiTheme="minorHAnsi" w:hAnsiTheme="minorHAnsi" w:cstheme="minorHAnsi"/>
                <w:sz w:val="20"/>
              </w:rPr>
            </w:pPr>
            <w:r w:rsidRPr="00C11721">
              <w:rPr>
                <w:rFonts w:asciiTheme="minorHAnsi" w:hAnsiTheme="minorHAnsi" w:cstheme="minorHAnsi"/>
                <w:sz w:val="20"/>
              </w:rPr>
              <w:t>4</w:t>
            </w:r>
            <w:r w:rsidR="006C2D23">
              <w:rPr>
                <w:rFonts w:asciiTheme="minorHAnsi" w:hAnsiTheme="minorHAnsi" w:cstheme="minorHAnsi"/>
                <w:sz w:val="20"/>
              </w:rPr>
              <w:t>1</w:t>
            </w:r>
          </w:p>
        </w:tc>
      </w:tr>
    </w:tbl>
    <w:p w:rsidR="0001101C" w:rsidRPr="00C11721" w:rsidRDefault="0001101C" w:rsidP="000F77B4">
      <w:pPr>
        <w:pStyle w:val="BodyText3"/>
        <w:rPr>
          <w:rFonts w:asciiTheme="minorHAnsi" w:hAnsiTheme="minorHAnsi" w:cstheme="minorHAnsi"/>
          <w:sz w:val="20"/>
          <w:lang w:val="bg-BG"/>
        </w:rPr>
      </w:pPr>
    </w:p>
    <w:p w:rsidR="001F1C41" w:rsidRPr="00D313FB" w:rsidRDefault="001F1C41" w:rsidP="000F77B4">
      <w:pPr>
        <w:pStyle w:val="BodyText3"/>
        <w:rPr>
          <w:rFonts w:asciiTheme="minorHAnsi" w:hAnsiTheme="minorHAnsi" w:cstheme="minorHAnsi"/>
          <w:sz w:val="20"/>
          <w:lang w:val="ru-RU"/>
        </w:rPr>
      </w:pPr>
      <w:r w:rsidRPr="00C11721">
        <w:rPr>
          <w:rFonts w:asciiTheme="minorHAnsi" w:hAnsiTheme="minorHAnsi" w:cstheme="minorHAnsi"/>
          <w:sz w:val="20"/>
          <w:lang w:val="bg-BG"/>
        </w:rPr>
        <w:t>Поради спецификата на</w:t>
      </w:r>
      <w:r w:rsidR="0015296F" w:rsidRPr="00C11721">
        <w:rPr>
          <w:rFonts w:asciiTheme="minorHAnsi" w:hAnsiTheme="minorHAnsi" w:cstheme="minorHAnsi"/>
          <w:sz w:val="20"/>
          <w:lang w:val="bg-BG"/>
        </w:rPr>
        <w:t xml:space="preserve"> своята</w:t>
      </w:r>
      <w:r w:rsidRPr="00C11721">
        <w:rPr>
          <w:rFonts w:asciiTheme="minorHAnsi" w:hAnsiTheme="minorHAnsi" w:cstheme="minorHAnsi"/>
          <w:sz w:val="20"/>
          <w:lang w:val="bg-BG"/>
        </w:rPr>
        <w:t xml:space="preserve"> дейност дружеството ползв</w:t>
      </w:r>
      <w:r w:rsidR="00092A2E" w:rsidRPr="00C11721">
        <w:rPr>
          <w:rFonts w:asciiTheme="minorHAnsi" w:hAnsiTheme="minorHAnsi" w:cstheme="minorHAnsi"/>
          <w:sz w:val="20"/>
          <w:lang w:val="bg-BG"/>
        </w:rPr>
        <w:t xml:space="preserve">а, при необходимост </w:t>
      </w:r>
      <w:r w:rsidRPr="00C11721">
        <w:rPr>
          <w:rFonts w:asciiTheme="minorHAnsi" w:hAnsiTheme="minorHAnsi" w:cstheme="minorHAnsi"/>
          <w:sz w:val="20"/>
          <w:lang w:val="bg-BG"/>
        </w:rPr>
        <w:t xml:space="preserve"> услугите на външни специалисти по граждански и комисионни договори за изпълнение на конкретни задачи.</w:t>
      </w:r>
    </w:p>
    <w:p w:rsidR="001F1C41" w:rsidRPr="00C11721" w:rsidRDefault="001F1C41" w:rsidP="000F77B4">
      <w:pPr>
        <w:pStyle w:val="BodyText3"/>
        <w:rPr>
          <w:rFonts w:asciiTheme="minorHAnsi" w:hAnsiTheme="minorHAnsi" w:cstheme="minorHAnsi"/>
          <w:b/>
          <w:i/>
          <w:sz w:val="20"/>
          <w:u w:val="single"/>
          <w:lang w:val="bg-BG"/>
        </w:rPr>
      </w:pPr>
    </w:p>
    <w:p w:rsidR="001F1C41" w:rsidRPr="00C11721" w:rsidRDefault="001F1C41" w:rsidP="00573118">
      <w:pPr>
        <w:pStyle w:val="ListParagraph"/>
        <w:numPr>
          <w:ilvl w:val="0"/>
          <w:numId w:val="28"/>
        </w:numPr>
        <w:rPr>
          <w:rFonts w:cstheme="minorHAnsi"/>
          <w:b/>
          <w:i/>
          <w:color w:val="1F4E79"/>
          <w:u w:val="single"/>
        </w:rPr>
      </w:pPr>
      <w:r w:rsidRPr="00C11721">
        <w:rPr>
          <w:rFonts w:cstheme="minorHAnsi"/>
          <w:b/>
          <w:i/>
          <w:color w:val="1F4E79"/>
          <w:u w:val="single"/>
        </w:rPr>
        <w:t>Капитал и акции</w:t>
      </w:r>
    </w:p>
    <w:p w:rsidR="005F665A" w:rsidRPr="00C11721" w:rsidRDefault="005F665A" w:rsidP="000F77B4">
      <w:pPr>
        <w:rPr>
          <w:rFonts w:cstheme="minorHAnsi"/>
        </w:rPr>
      </w:pPr>
    </w:p>
    <w:p w:rsidR="005F665A" w:rsidRPr="00C11721" w:rsidRDefault="005F665A" w:rsidP="005F665A">
      <w:pPr>
        <w:pStyle w:val="BodyText3"/>
        <w:rPr>
          <w:rFonts w:asciiTheme="minorHAnsi" w:hAnsiTheme="minorHAnsi" w:cstheme="minorHAnsi"/>
          <w:sz w:val="20"/>
          <w:lang w:val="bg-BG"/>
        </w:rPr>
      </w:pPr>
      <w:r w:rsidRPr="00C11721">
        <w:rPr>
          <w:rFonts w:asciiTheme="minorHAnsi" w:hAnsiTheme="minorHAnsi" w:cstheme="minorHAnsi"/>
          <w:sz w:val="20"/>
          <w:lang w:val="bg-BG"/>
        </w:rPr>
        <w:t>Към 30.06.2024 г. регистрираният капитал на Дружеството се състои от 7 840 хил. броя обикновени акции с номинална стойност в размер на 1 лв. за акция. Всички акции са с право на получаване на дивидент и ликвидационен дял и представляват един глас от общото събрание на акционерите на Дружеството.</w:t>
      </w:r>
    </w:p>
    <w:p w:rsidR="005F665A" w:rsidRPr="00C11721" w:rsidRDefault="005F665A" w:rsidP="005F665A">
      <w:pPr>
        <w:pStyle w:val="BodyText3"/>
        <w:rPr>
          <w:rFonts w:asciiTheme="minorHAnsi" w:hAnsiTheme="minorHAnsi" w:cstheme="minorHAnsi"/>
          <w:sz w:val="20"/>
          <w:lang w:val="bg-BG"/>
        </w:rPr>
      </w:pPr>
    </w:p>
    <w:p w:rsidR="005F665A" w:rsidRPr="00C11721" w:rsidRDefault="00ED1D88" w:rsidP="00BC3B12">
      <w:pPr>
        <w:pStyle w:val="Default"/>
        <w:jc w:val="both"/>
        <w:rPr>
          <w:rFonts w:asciiTheme="minorHAnsi" w:hAnsiTheme="minorHAnsi" w:cstheme="minorHAnsi"/>
          <w:sz w:val="20"/>
          <w:szCs w:val="20"/>
        </w:rPr>
      </w:pPr>
      <w:r w:rsidRPr="00C11721">
        <w:rPr>
          <w:rFonts w:asciiTheme="minorHAnsi" w:hAnsiTheme="minorHAnsi" w:cstheme="minorHAnsi"/>
          <w:sz w:val="20"/>
          <w:szCs w:val="20"/>
        </w:rPr>
        <w:t>Считано от 05.02.2024 г.</w:t>
      </w:r>
      <w:r w:rsidR="00A80627" w:rsidRPr="00D313FB">
        <w:rPr>
          <w:rFonts w:asciiTheme="minorHAnsi" w:hAnsiTheme="minorHAnsi" w:cstheme="minorHAnsi"/>
          <w:sz w:val="20"/>
          <w:szCs w:val="20"/>
          <w:lang w:val="ru-RU"/>
        </w:rPr>
        <w:t xml:space="preserve"> </w:t>
      </w:r>
      <w:r w:rsidR="005F665A" w:rsidRPr="00C11721">
        <w:rPr>
          <w:rFonts w:asciiTheme="minorHAnsi" w:hAnsiTheme="minorHAnsi" w:cstheme="minorHAnsi"/>
          <w:sz w:val="20"/>
          <w:szCs w:val="20"/>
        </w:rPr>
        <w:t xml:space="preserve">Ценните книжа на Дружеството се търгуват на “Българска фондова борса” АД </w:t>
      </w:r>
      <w:r w:rsidRPr="00C11721">
        <w:rPr>
          <w:rFonts w:asciiTheme="minorHAnsi" w:hAnsiTheme="minorHAnsi" w:cstheme="minorHAnsi"/>
          <w:color w:val="auto"/>
          <w:sz w:val="20"/>
          <w:szCs w:val="20"/>
          <w:lang w:eastAsia="en-US"/>
        </w:rPr>
        <w:t>основен пазар</w:t>
      </w:r>
      <w:r w:rsidRPr="00C11721">
        <w:rPr>
          <w:rFonts w:asciiTheme="minorHAnsi" w:hAnsiTheme="minorHAnsi" w:cstheme="minorHAnsi"/>
          <w:sz w:val="20"/>
          <w:szCs w:val="20"/>
        </w:rPr>
        <w:t xml:space="preserve"> BSE, Сегмент акции „Standard” (сегментен MIC: ZBUL)</w:t>
      </w:r>
      <w:r w:rsidR="00BC3B12" w:rsidRPr="00C11721">
        <w:rPr>
          <w:rFonts w:asciiTheme="minorHAnsi" w:hAnsiTheme="minorHAnsi" w:cstheme="minorHAnsi"/>
          <w:sz w:val="20"/>
          <w:szCs w:val="20"/>
        </w:rPr>
        <w:t>.</w:t>
      </w:r>
    </w:p>
    <w:p w:rsidR="001F1C41" w:rsidRPr="00C11721" w:rsidRDefault="001F1C41" w:rsidP="005F665A">
      <w:pPr>
        <w:pStyle w:val="BodyText3"/>
        <w:rPr>
          <w:rFonts w:asciiTheme="minorHAnsi" w:hAnsiTheme="minorHAnsi" w:cstheme="minorHAnsi"/>
          <w:sz w:val="20"/>
          <w:lang w:val="bg-BG"/>
        </w:rPr>
      </w:pPr>
      <w:r w:rsidRPr="00C11721">
        <w:rPr>
          <w:rFonts w:asciiTheme="minorHAnsi" w:hAnsiTheme="minorHAnsi" w:cstheme="minorHAnsi"/>
          <w:sz w:val="20"/>
          <w:lang w:val="bg-BG"/>
        </w:rPr>
        <w:t>Счетоводната стойност на една акция</w:t>
      </w:r>
      <w:r w:rsidR="0015296F" w:rsidRPr="00C11721">
        <w:rPr>
          <w:rFonts w:asciiTheme="minorHAnsi" w:hAnsiTheme="minorHAnsi" w:cstheme="minorHAnsi"/>
          <w:sz w:val="20"/>
          <w:lang w:val="bg-BG"/>
        </w:rPr>
        <w:t xml:space="preserve"> на база междинния отчет</w:t>
      </w:r>
      <w:r w:rsidRPr="00C11721">
        <w:rPr>
          <w:rFonts w:asciiTheme="minorHAnsi" w:hAnsiTheme="minorHAnsi" w:cstheme="minorHAnsi"/>
          <w:sz w:val="20"/>
          <w:lang w:val="bg-BG"/>
        </w:rPr>
        <w:t xml:space="preserve"> към 3</w:t>
      </w:r>
      <w:r w:rsidR="005B1E1C" w:rsidRPr="00C11721">
        <w:rPr>
          <w:rFonts w:asciiTheme="minorHAnsi" w:hAnsiTheme="minorHAnsi" w:cstheme="minorHAnsi"/>
          <w:sz w:val="20"/>
          <w:lang w:val="bg-BG"/>
        </w:rPr>
        <w:t>0.</w:t>
      </w:r>
      <w:r w:rsidR="00D35586" w:rsidRPr="00C11721">
        <w:rPr>
          <w:rFonts w:asciiTheme="minorHAnsi" w:hAnsiTheme="minorHAnsi" w:cstheme="minorHAnsi"/>
          <w:sz w:val="20"/>
          <w:lang w:val="bg-BG"/>
        </w:rPr>
        <w:t>0</w:t>
      </w:r>
      <w:r w:rsidR="005B1E1C" w:rsidRPr="00C11721">
        <w:rPr>
          <w:rFonts w:asciiTheme="minorHAnsi" w:hAnsiTheme="minorHAnsi" w:cstheme="minorHAnsi"/>
          <w:sz w:val="20"/>
          <w:lang w:val="bg-BG"/>
        </w:rPr>
        <w:t>6</w:t>
      </w:r>
      <w:r w:rsidRPr="00C11721">
        <w:rPr>
          <w:rFonts w:asciiTheme="minorHAnsi" w:hAnsiTheme="minorHAnsi" w:cstheme="minorHAnsi"/>
          <w:sz w:val="20"/>
          <w:lang w:val="bg-BG"/>
        </w:rPr>
        <w:t>.20</w:t>
      </w:r>
      <w:r w:rsidR="00164C4D" w:rsidRPr="00C11721">
        <w:rPr>
          <w:rFonts w:asciiTheme="minorHAnsi" w:hAnsiTheme="minorHAnsi" w:cstheme="minorHAnsi"/>
          <w:sz w:val="20"/>
          <w:lang w:val="bg-BG"/>
        </w:rPr>
        <w:t>2</w:t>
      </w:r>
      <w:r w:rsidR="00450CB2">
        <w:rPr>
          <w:rFonts w:asciiTheme="minorHAnsi" w:hAnsiTheme="minorHAnsi" w:cstheme="minorHAnsi"/>
          <w:sz w:val="20"/>
          <w:lang w:val="bg-BG"/>
        </w:rPr>
        <w:t>5</w:t>
      </w:r>
      <w:r w:rsidRPr="00C11721">
        <w:rPr>
          <w:rFonts w:asciiTheme="minorHAnsi" w:hAnsiTheme="minorHAnsi" w:cstheme="minorHAnsi"/>
          <w:sz w:val="20"/>
          <w:lang w:val="bg-BG"/>
        </w:rPr>
        <w:t>г.</w:t>
      </w:r>
      <w:r w:rsidR="001D13FB" w:rsidRPr="00C11721">
        <w:rPr>
          <w:rFonts w:asciiTheme="minorHAnsi" w:hAnsiTheme="minorHAnsi" w:cstheme="minorHAnsi"/>
          <w:sz w:val="20"/>
          <w:lang w:val="bg-BG"/>
        </w:rPr>
        <w:t xml:space="preserve"> е </w:t>
      </w:r>
      <w:r w:rsidR="008E59DE" w:rsidRPr="00C11721">
        <w:rPr>
          <w:rFonts w:asciiTheme="minorHAnsi" w:hAnsiTheme="minorHAnsi" w:cstheme="minorHAnsi"/>
          <w:sz w:val="20"/>
          <w:lang w:val="bg-BG"/>
        </w:rPr>
        <w:t>0</w:t>
      </w:r>
      <w:r w:rsidR="003535CE" w:rsidRPr="00C11721">
        <w:rPr>
          <w:rFonts w:asciiTheme="minorHAnsi" w:hAnsiTheme="minorHAnsi" w:cstheme="minorHAnsi"/>
          <w:sz w:val="20"/>
          <w:lang w:val="bg-BG"/>
        </w:rPr>
        <w:t>.</w:t>
      </w:r>
      <w:r w:rsidR="009D69D3" w:rsidRPr="00C11721">
        <w:rPr>
          <w:rFonts w:asciiTheme="minorHAnsi" w:hAnsiTheme="minorHAnsi" w:cstheme="minorHAnsi"/>
          <w:sz w:val="20"/>
          <w:lang w:val="bg-BG"/>
        </w:rPr>
        <w:t>0</w:t>
      </w:r>
      <w:r w:rsidR="00450CB2">
        <w:rPr>
          <w:rFonts w:asciiTheme="minorHAnsi" w:hAnsiTheme="minorHAnsi" w:cstheme="minorHAnsi"/>
          <w:sz w:val="20"/>
          <w:lang w:val="bg-BG"/>
        </w:rPr>
        <w:t>6</w:t>
      </w:r>
      <w:r w:rsidR="00164C4D" w:rsidRPr="00C11721">
        <w:rPr>
          <w:rFonts w:asciiTheme="minorHAnsi" w:hAnsiTheme="minorHAnsi" w:cstheme="minorHAnsi"/>
          <w:sz w:val="20"/>
          <w:lang w:val="bg-BG"/>
        </w:rPr>
        <w:t xml:space="preserve"> </w:t>
      </w:r>
      <w:r w:rsidR="00BD0E9B" w:rsidRPr="00C11721">
        <w:rPr>
          <w:rFonts w:asciiTheme="minorHAnsi" w:hAnsiTheme="minorHAnsi" w:cstheme="minorHAnsi"/>
          <w:sz w:val="20"/>
          <w:lang w:val="bg-BG"/>
        </w:rPr>
        <w:t>л</w:t>
      </w:r>
      <w:r w:rsidR="00B84172" w:rsidRPr="00C11721">
        <w:rPr>
          <w:rFonts w:asciiTheme="minorHAnsi" w:hAnsiTheme="minorHAnsi" w:cstheme="minorHAnsi"/>
          <w:sz w:val="20"/>
          <w:lang w:val="bg-BG"/>
        </w:rPr>
        <w:t>е</w:t>
      </w:r>
      <w:r w:rsidR="00BD0E9B" w:rsidRPr="00C11721">
        <w:rPr>
          <w:rFonts w:asciiTheme="minorHAnsi" w:hAnsiTheme="minorHAnsi" w:cstheme="minorHAnsi"/>
          <w:sz w:val="20"/>
          <w:lang w:val="bg-BG"/>
        </w:rPr>
        <w:t>в</w:t>
      </w:r>
      <w:r w:rsidR="00B84172" w:rsidRPr="00C11721">
        <w:rPr>
          <w:rFonts w:asciiTheme="minorHAnsi" w:hAnsiTheme="minorHAnsi" w:cstheme="minorHAnsi"/>
          <w:sz w:val="20"/>
          <w:lang w:val="bg-BG"/>
        </w:rPr>
        <w:t>а</w:t>
      </w:r>
      <w:r w:rsidR="00BD0E9B" w:rsidRPr="00C11721">
        <w:rPr>
          <w:rFonts w:asciiTheme="minorHAnsi" w:hAnsiTheme="minorHAnsi" w:cstheme="minorHAnsi"/>
          <w:sz w:val="20"/>
          <w:lang w:val="bg-BG"/>
        </w:rPr>
        <w:t>.</w:t>
      </w:r>
    </w:p>
    <w:p w:rsidR="009D69D3" w:rsidRPr="00C11721" w:rsidRDefault="009D69D3" w:rsidP="005F665A">
      <w:pPr>
        <w:pStyle w:val="BodyText3"/>
        <w:rPr>
          <w:rFonts w:asciiTheme="minorHAnsi" w:hAnsiTheme="minorHAnsi" w:cstheme="minorHAnsi"/>
          <w:sz w:val="20"/>
          <w:lang w:val="bg-BG"/>
        </w:rPr>
      </w:pPr>
    </w:p>
    <w:p w:rsidR="00607E8D" w:rsidRPr="00C11721" w:rsidRDefault="00607E8D" w:rsidP="003E7019">
      <w:pPr>
        <w:pStyle w:val="ListParagraph"/>
        <w:numPr>
          <w:ilvl w:val="0"/>
          <w:numId w:val="28"/>
        </w:numPr>
        <w:rPr>
          <w:rFonts w:cstheme="minorHAnsi"/>
          <w:b/>
          <w:i/>
          <w:color w:val="1F4E79"/>
          <w:u w:val="single"/>
        </w:rPr>
      </w:pPr>
      <w:r w:rsidRPr="00C11721">
        <w:rPr>
          <w:rFonts w:cstheme="minorHAnsi"/>
          <w:b/>
          <w:i/>
          <w:color w:val="1F4E79"/>
          <w:u w:val="single"/>
        </w:rPr>
        <w:t>Сделки със свързани и/или заинтересовани лица</w:t>
      </w:r>
    </w:p>
    <w:p w:rsidR="00607E8D" w:rsidRPr="00C11721" w:rsidRDefault="00607E8D" w:rsidP="000F77B4">
      <w:pPr>
        <w:rPr>
          <w:rFonts w:cstheme="minorHAnsi"/>
        </w:rPr>
      </w:pPr>
      <w:r w:rsidRPr="00C11721">
        <w:rPr>
          <w:rFonts w:cstheme="minorHAnsi"/>
        </w:rPr>
        <w:t>През периода 01.01.202</w:t>
      </w:r>
      <w:r w:rsidR="00727DD7">
        <w:rPr>
          <w:rFonts w:cstheme="minorHAnsi"/>
        </w:rPr>
        <w:t>5</w:t>
      </w:r>
      <w:r w:rsidR="00C05ECE" w:rsidRPr="00C11721">
        <w:rPr>
          <w:rFonts w:cstheme="minorHAnsi"/>
        </w:rPr>
        <w:t>г.</w:t>
      </w:r>
      <w:r w:rsidRPr="00C11721">
        <w:rPr>
          <w:rFonts w:cstheme="minorHAnsi"/>
        </w:rPr>
        <w:t xml:space="preserve"> - 3</w:t>
      </w:r>
      <w:r w:rsidR="00F64B40" w:rsidRPr="00C11721">
        <w:rPr>
          <w:rFonts w:cstheme="minorHAnsi"/>
        </w:rPr>
        <w:t>0</w:t>
      </w:r>
      <w:r w:rsidRPr="00C11721">
        <w:rPr>
          <w:rFonts w:cstheme="minorHAnsi"/>
        </w:rPr>
        <w:t>.0</w:t>
      </w:r>
      <w:r w:rsidR="00F64B40" w:rsidRPr="00C11721">
        <w:rPr>
          <w:rFonts w:cstheme="minorHAnsi"/>
        </w:rPr>
        <w:t>6</w:t>
      </w:r>
      <w:r w:rsidRPr="00C11721">
        <w:rPr>
          <w:rFonts w:cstheme="minorHAnsi"/>
        </w:rPr>
        <w:t>.202</w:t>
      </w:r>
      <w:r w:rsidR="00727DD7">
        <w:rPr>
          <w:rFonts w:cstheme="minorHAnsi"/>
        </w:rPr>
        <w:t>5</w:t>
      </w:r>
      <w:r w:rsidRPr="00C11721">
        <w:rPr>
          <w:rFonts w:cstheme="minorHAnsi"/>
        </w:rPr>
        <w:t xml:space="preserve"> г. сделки със свързани лица и/или заинтересовани лица</w:t>
      </w:r>
      <w:r w:rsidR="00F64B40" w:rsidRPr="00C11721">
        <w:rPr>
          <w:rFonts w:cstheme="minorHAnsi"/>
        </w:rPr>
        <w:t xml:space="preserve"> са както следва</w:t>
      </w:r>
      <w:r w:rsidRPr="00C11721">
        <w:rPr>
          <w:rFonts w:cstheme="minorHAnsi"/>
        </w:rPr>
        <w:t xml:space="preserve">. </w:t>
      </w:r>
    </w:p>
    <w:p w:rsidR="00527F49" w:rsidRPr="00C11721" w:rsidRDefault="00527F49" w:rsidP="000F77B4">
      <w:pPr>
        <w:rPr>
          <w:rFonts w:cstheme="minorHAnsi"/>
        </w:rPr>
      </w:pPr>
    </w:p>
    <w:p w:rsidR="00373526" w:rsidRPr="00C11721" w:rsidRDefault="00F64B40" w:rsidP="00D656B4">
      <w:pPr>
        <w:pStyle w:val="ListParagraph"/>
        <w:numPr>
          <w:ilvl w:val="0"/>
          <w:numId w:val="28"/>
        </w:numPr>
        <w:rPr>
          <w:rFonts w:cstheme="minorHAnsi"/>
          <w:b/>
          <w:i/>
          <w:color w:val="1F4E79"/>
          <w:u w:val="single"/>
        </w:rPr>
      </w:pPr>
      <w:r w:rsidRPr="00C11721">
        <w:rPr>
          <w:rFonts w:cstheme="minorHAnsi"/>
          <w:b/>
          <w:i/>
          <w:color w:val="1F4E79"/>
          <w:u w:val="single"/>
        </w:rPr>
        <w:t>Сделки между свързани лица, сключени през отчетния период, които са повлияли съществено на финансовото състояние, или резултатите от дейността на дружеството в този период;</w:t>
      </w:r>
    </w:p>
    <w:p w:rsidR="00373526" w:rsidRPr="00C11721" w:rsidRDefault="00373526" w:rsidP="000F77B4">
      <w:pPr>
        <w:rPr>
          <w:rFonts w:cstheme="minorHAnsi"/>
        </w:rPr>
      </w:pPr>
    </w:p>
    <w:p w:rsidR="00F70E06" w:rsidRPr="00310B7A" w:rsidRDefault="00F70E06" w:rsidP="00F70E06">
      <w:pPr>
        <w:suppressAutoHyphens/>
        <w:rPr>
          <w:rFonts w:ascii="Calibri" w:hAnsi="Calibri" w:cs="Calibri"/>
          <w:sz w:val="22"/>
          <w:lang w:eastAsia="ar-SA"/>
        </w:rPr>
      </w:pPr>
      <w:r w:rsidRPr="00310B7A">
        <w:rPr>
          <w:rFonts w:ascii="Calibri" w:hAnsi="Calibri" w:cs="Calibri"/>
          <w:sz w:val="22"/>
          <w:lang w:eastAsia="ar-SA"/>
        </w:rPr>
        <w:t>През периода 01.01.202</w:t>
      </w:r>
      <w:r>
        <w:rPr>
          <w:rFonts w:ascii="Calibri" w:hAnsi="Calibri" w:cs="Calibri"/>
          <w:sz w:val="22"/>
          <w:lang w:eastAsia="ar-SA"/>
        </w:rPr>
        <w:t>5</w:t>
      </w:r>
      <w:r w:rsidRPr="00310B7A">
        <w:rPr>
          <w:rFonts w:ascii="Calibri" w:hAnsi="Calibri" w:cs="Calibri"/>
          <w:sz w:val="22"/>
          <w:lang w:eastAsia="ar-SA"/>
        </w:rPr>
        <w:t xml:space="preserve"> - 3</w:t>
      </w:r>
      <w:r>
        <w:rPr>
          <w:rFonts w:ascii="Calibri" w:hAnsi="Calibri" w:cs="Calibri"/>
          <w:sz w:val="22"/>
          <w:lang w:eastAsia="ar-SA"/>
        </w:rPr>
        <w:t>0</w:t>
      </w:r>
      <w:r w:rsidRPr="00310B7A">
        <w:rPr>
          <w:rFonts w:ascii="Calibri" w:hAnsi="Calibri" w:cs="Calibri"/>
          <w:sz w:val="22"/>
          <w:lang w:eastAsia="ar-SA"/>
        </w:rPr>
        <w:t>.</w:t>
      </w:r>
      <w:r>
        <w:rPr>
          <w:rFonts w:ascii="Calibri" w:hAnsi="Calibri" w:cs="Calibri"/>
          <w:sz w:val="22"/>
          <w:lang w:eastAsia="ar-SA"/>
        </w:rPr>
        <w:t>06</w:t>
      </w:r>
      <w:r w:rsidRPr="00310B7A">
        <w:rPr>
          <w:rFonts w:ascii="Calibri" w:hAnsi="Calibri" w:cs="Calibri"/>
          <w:sz w:val="22"/>
          <w:lang w:eastAsia="ar-SA"/>
        </w:rPr>
        <w:t>.202</w:t>
      </w:r>
      <w:r>
        <w:rPr>
          <w:rFonts w:ascii="Calibri" w:hAnsi="Calibri" w:cs="Calibri"/>
          <w:sz w:val="22"/>
          <w:lang w:eastAsia="ar-SA"/>
        </w:rPr>
        <w:t>5</w:t>
      </w:r>
      <w:r w:rsidRPr="00310B7A">
        <w:rPr>
          <w:rFonts w:ascii="Calibri" w:hAnsi="Calibri" w:cs="Calibri"/>
          <w:sz w:val="22"/>
          <w:lang w:eastAsia="ar-SA"/>
        </w:rPr>
        <w:t xml:space="preserve"> г. сделките със свързани лица и/или заинтересовани лица са както следва:</w:t>
      </w:r>
    </w:p>
    <w:p w:rsidR="00F70E06" w:rsidRPr="00310B7A" w:rsidRDefault="00F70E06" w:rsidP="00F70E06">
      <w:pPr>
        <w:suppressAutoHyphens/>
        <w:rPr>
          <w:rFonts w:ascii="Calibri" w:hAnsi="Calibri" w:cs="Calibri"/>
          <w:sz w:val="22"/>
          <w:lang w:eastAsia="ar-SA"/>
        </w:rPr>
      </w:pPr>
    </w:p>
    <w:p w:rsidR="00F70E06" w:rsidRPr="00310B7A" w:rsidRDefault="00F70E06" w:rsidP="00F70E06">
      <w:pPr>
        <w:pStyle w:val="Default"/>
        <w:jc w:val="both"/>
        <w:rPr>
          <w:rFonts w:asciiTheme="minorHAnsi" w:hAnsiTheme="minorHAnsi" w:cstheme="minorHAnsi"/>
          <w:sz w:val="20"/>
          <w:szCs w:val="20"/>
        </w:rPr>
      </w:pPr>
      <w:r w:rsidRPr="00310B7A">
        <w:rPr>
          <w:rFonts w:asciiTheme="minorHAnsi" w:hAnsiTheme="minorHAnsi" w:cstheme="minorHAnsi"/>
          <w:sz w:val="20"/>
          <w:szCs w:val="20"/>
        </w:rPr>
        <w:t>Дружеството има предоставен търговски заем на дъщерно дружество в размер на 443 хил. лв. Дружеството е начислило очаквани кредитни загуби за вземането в съответствие с МСФО 9 в размер на 79 хил. лв. Към 3</w:t>
      </w:r>
      <w:r w:rsidRPr="00F70E06">
        <w:rPr>
          <w:rFonts w:asciiTheme="minorHAnsi" w:hAnsiTheme="minorHAnsi" w:cstheme="minorHAnsi"/>
          <w:sz w:val="20"/>
          <w:szCs w:val="20"/>
        </w:rPr>
        <w:t>0</w:t>
      </w:r>
      <w:r w:rsidRPr="00310B7A">
        <w:rPr>
          <w:rFonts w:asciiTheme="minorHAnsi" w:hAnsiTheme="minorHAnsi" w:cstheme="minorHAnsi"/>
          <w:sz w:val="20"/>
          <w:szCs w:val="20"/>
        </w:rPr>
        <w:t>.</w:t>
      </w:r>
      <w:r w:rsidRPr="00F70E06">
        <w:rPr>
          <w:rFonts w:asciiTheme="minorHAnsi" w:hAnsiTheme="minorHAnsi" w:cstheme="minorHAnsi"/>
          <w:sz w:val="20"/>
          <w:szCs w:val="20"/>
        </w:rPr>
        <w:t>06</w:t>
      </w:r>
      <w:r w:rsidRPr="00310B7A">
        <w:rPr>
          <w:rFonts w:asciiTheme="minorHAnsi" w:hAnsiTheme="minorHAnsi" w:cstheme="minorHAnsi"/>
          <w:sz w:val="20"/>
          <w:szCs w:val="20"/>
        </w:rPr>
        <w:t>.202</w:t>
      </w:r>
      <w:r w:rsidRPr="00F70E06">
        <w:rPr>
          <w:rFonts w:asciiTheme="minorHAnsi" w:hAnsiTheme="minorHAnsi" w:cstheme="minorHAnsi"/>
          <w:sz w:val="20"/>
          <w:szCs w:val="20"/>
        </w:rPr>
        <w:t>5</w:t>
      </w:r>
      <w:r w:rsidRPr="00310B7A">
        <w:rPr>
          <w:rFonts w:asciiTheme="minorHAnsi" w:hAnsiTheme="minorHAnsi" w:cstheme="minorHAnsi"/>
          <w:sz w:val="20"/>
          <w:szCs w:val="20"/>
        </w:rPr>
        <w:t xml:space="preserve"> г. вземането възлиза на 4</w:t>
      </w:r>
      <w:r w:rsidRPr="00F70E06">
        <w:rPr>
          <w:rFonts w:asciiTheme="minorHAnsi" w:hAnsiTheme="minorHAnsi" w:cstheme="minorHAnsi"/>
          <w:sz w:val="20"/>
          <w:szCs w:val="20"/>
        </w:rPr>
        <w:t>54</w:t>
      </w:r>
      <w:r w:rsidRPr="00310B7A">
        <w:rPr>
          <w:rFonts w:asciiTheme="minorHAnsi" w:hAnsiTheme="minorHAnsi" w:cstheme="minorHAnsi"/>
          <w:sz w:val="20"/>
          <w:szCs w:val="20"/>
        </w:rPr>
        <w:t xml:space="preserve"> хил. лв., вкл. начислената лихва, срокът на погасяване е 15.04.2025 г. при годишна лихва 6%. Начислената лихва за отчетния период по това вземане възлиза на </w:t>
      </w:r>
      <w:r w:rsidRPr="00F70E06">
        <w:rPr>
          <w:rFonts w:asciiTheme="minorHAnsi" w:hAnsiTheme="minorHAnsi" w:cstheme="minorHAnsi"/>
          <w:sz w:val="20"/>
          <w:szCs w:val="20"/>
        </w:rPr>
        <w:t xml:space="preserve">9 </w:t>
      </w:r>
      <w:r w:rsidRPr="00310B7A">
        <w:rPr>
          <w:rFonts w:asciiTheme="minorHAnsi" w:hAnsiTheme="minorHAnsi" w:cstheme="minorHAnsi"/>
          <w:sz w:val="20"/>
          <w:szCs w:val="20"/>
        </w:rPr>
        <w:t>хил. лв.</w:t>
      </w:r>
    </w:p>
    <w:p w:rsidR="00F70E06" w:rsidRPr="00310B7A" w:rsidRDefault="00F70E06" w:rsidP="00F70E06">
      <w:pPr>
        <w:pStyle w:val="Default"/>
        <w:jc w:val="both"/>
        <w:rPr>
          <w:rFonts w:asciiTheme="minorHAnsi" w:hAnsiTheme="minorHAnsi" w:cstheme="minorHAnsi"/>
          <w:sz w:val="20"/>
          <w:szCs w:val="20"/>
        </w:rPr>
      </w:pPr>
    </w:p>
    <w:p w:rsidR="00F70E06" w:rsidRPr="00310B7A" w:rsidRDefault="00F70E06" w:rsidP="00F70E06">
      <w:pPr>
        <w:pStyle w:val="Default"/>
        <w:jc w:val="both"/>
        <w:rPr>
          <w:rFonts w:asciiTheme="minorHAnsi" w:hAnsiTheme="minorHAnsi" w:cstheme="minorHAnsi"/>
          <w:sz w:val="20"/>
          <w:szCs w:val="20"/>
        </w:rPr>
      </w:pPr>
      <w:r w:rsidRPr="00310B7A">
        <w:rPr>
          <w:rFonts w:asciiTheme="minorHAnsi" w:hAnsiTheme="minorHAnsi" w:cstheme="minorHAnsi"/>
          <w:sz w:val="20"/>
          <w:szCs w:val="20"/>
        </w:rPr>
        <w:t xml:space="preserve">„Уеб Медия Груп“ АД е предоставило търговски заем на дружеството </w:t>
      </w:r>
      <w:proofErr w:type="spellStart"/>
      <w:r w:rsidRPr="00310B7A">
        <w:rPr>
          <w:rFonts w:asciiTheme="minorHAnsi" w:hAnsiTheme="minorHAnsi" w:cstheme="minorHAnsi"/>
          <w:sz w:val="20"/>
          <w:szCs w:val="20"/>
        </w:rPr>
        <w:t>Фалкънуинг</w:t>
      </w:r>
      <w:proofErr w:type="spellEnd"/>
      <w:r w:rsidRPr="00310B7A">
        <w:rPr>
          <w:rFonts w:asciiTheme="minorHAnsi" w:hAnsiTheme="minorHAnsi" w:cstheme="minorHAnsi"/>
          <w:sz w:val="20"/>
          <w:szCs w:val="20"/>
        </w:rPr>
        <w:t xml:space="preserve"> студио ЕООД в размер на 50 хил. лв. Към 3</w:t>
      </w:r>
      <w:r w:rsidRPr="00F70E06">
        <w:rPr>
          <w:rFonts w:asciiTheme="minorHAnsi" w:hAnsiTheme="minorHAnsi" w:cstheme="minorHAnsi"/>
          <w:sz w:val="20"/>
          <w:szCs w:val="20"/>
        </w:rPr>
        <w:t>0</w:t>
      </w:r>
      <w:r w:rsidRPr="00310B7A">
        <w:rPr>
          <w:rFonts w:asciiTheme="minorHAnsi" w:hAnsiTheme="minorHAnsi" w:cstheme="minorHAnsi"/>
          <w:sz w:val="20"/>
          <w:szCs w:val="20"/>
        </w:rPr>
        <w:t>.</w:t>
      </w:r>
      <w:r w:rsidRPr="00F70E06">
        <w:rPr>
          <w:rFonts w:asciiTheme="minorHAnsi" w:hAnsiTheme="minorHAnsi" w:cstheme="minorHAnsi"/>
          <w:sz w:val="20"/>
          <w:szCs w:val="20"/>
        </w:rPr>
        <w:t>06</w:t>
      </w:r>
      <w:r w:rsidRPr="00310B7A">
        <w:rPr>
          <w:rFonts w:asciiTheme="minorHAnsi" w:hAnsiTheme="minorHAnsi" w:cstheme="minorHAnsi"/>
          <w:sz w:val="20"/>
          <w:szCs w:val="20"/>
        </w:rPr>
        <w:t>.202</w:t>
      </w:r>
      <w:r w:rsidRPr="00F70E06">
        <w:rPr>
          <w:rFonts w:asciiTheme="minorHAnsi" w:hAnsiTheme="minorHAnsi" w:cstheme="minorHAnsi"/>
          <w:sz w:val="20"/>
          <w:szCs w:val="20"/>
        </w:rPr>
        <w:t>5</w:t>
      </w:r>
      <w:r w:rsidRPr="00310B7A">
        <w:rPr>
          <w:rFonts w:asciiTheme="minorHAnsi" w:hAnsiTheme="minorHAnsi" w:cstheme="minorHAnsi"/>
          <w:sz w:val="20"/>
          <w:szCs w:val="20"/>
        </w:rPr>
        <w:t xml:space="preserve"> г. вземането </w:t>
      </w:r>
      <w:r w:rsidRPr="00F70E06">
        <w:rPr>
          <w:rFonts w:asciiTheme="minorHAnsi" w:hAnsiTheme="minorHAnsi" w:cstheme="minorHAnsi"/>
          <w:sz w:val="20"/>
          <w:szCs w:val="20"/>
        </w:rPr>
        <w:t xml:space="preserve">е погасено. </w:t>
      </w:r>
      <w:r w:rsidRPr="00310B7A">
        <w:rPr>
          <w:rFonts w:asciiTheme="minorHAnsi" w:hAnsiTheme="minorHAnsi" w:cstheme="minorHAnsi"/>
          <w:sz w:val="20"/>
          <w:szCs w:val="20"/>
        </w:rPr>
        <w:t xml:space="preserve">Начислената лихва за отчетния период по това вземане възлиза на </w:t>
      </w:r>
      <w:r w:rsidRPr="00F70E06">
        <w:rPr>
          <w:rFonts w:asciiTheme="minorHAnsi" w:hAnsiTheme="minorHAnsi" w:cstheme="minorHAnsi"/>
          <w:sz w:val="20"/>
          <w:szCs w:val="20"/>
        </w:rPr>
        <w:t>1</w:t>
      </w:r>
      <w:r w:rsidRPr="00310B7A">
        <w:rPr>
          <w:rFonts w:asciiTheme="minorHAnsi" w:hAnsiTheme="minorHAnsi" w:cstheme="minorHAnsi"/>
          <w:sz w:val="20"/>
          <w:szCs w:val="20"/>
        </w:rPr>
        <w:t xml:space="preserve"> хил. лв.</w:t>
      </w:r>
    </w:p>
    <w:p w:rsidR="00F70E06" w:rsidRPr="00310B7A" w:rsidRDefault="00F70E06" w:rsidP="00F70E06">
      <w:pPr>
        <w:pStyle w:val="Default"/>
        <w:jc w:val="both"/>
        <w:rPr>
          <w:rFonts w:asciiTheme="minorHAnsi" w:hAnsiTheme="minorHAnsi" w:cstheme="minorHAnsi"/>
          <w:sz w:val="20"/>
          <w:szCs w:val="20"/>
        </w:rPr>
      </w:pPr>
    </w:p>
    <w:p w:rsidR="00F70E06" w:rsidRPr="00310B7A" w:rsidRDefault="00F70E06" w:rsidP="00F70E06">
      <w:pPr>
        <w:pStyle w:val="Default"/>
        <w:jc w:val="both"/>
        <w:rPr>
          <w:rFonts w:asciiTheme="minorHAnsi" w:hAnsiTheme="minorHAnsi" w:cstheme="minorHAnsi"/>
          <w:sz w:val="20"/>
          <w:szCs w:val="20"/>
        </w:rPr>
      </w:pPr>
      <w:r w:rsidRPr="00310B7A">
        <w:rPr>
          <w:rFonts w:asciiTheme="minorHAnsi" w:hAnsiTheme="minorHAnsi" w:cstheme="minorHAnsi"/>
          <w:sz w:val="20"/>
          <w:szCs w:val="20"/>
        </w:rPr>
        <w:t>Дружеството е предоставило търговски заем на дъщерно дружество в размер на 190 хил. лв. Към 3</w:t>
      </w:r>
      <w:r w:rsidRPr="00F70E06">
        <w:rPr>
          <w:rFonts w:asciiTheme="minorHAnsi" w:hAnsiTheme="minorHAnsi" w:cstheme="minorHAnsi"/>
          <w:sz w:val="20"/>
          <w:szCs w:val="20"/>
        </w:rPr>
        <w:t>0</w:t>
      </w:r>
      <w:r w:rsidRPr="00310B7A">
        <w:rPr>
          <w:rFonts w:asciiTheme="minorHAnsi" w:hAnsiTheme="minorHAnsi" w:cstheme="minorHAnsi"/>
          <w:sz w:val="20"/>
          <w:szCs w:val="20"/>
        </w:rPr>
        <w:t>.</w:t>
      </w:r>
      <w:r w:rsidRPr="00F70E06">
        <w:rPr>
          <w:rFonts w:asciiTheme="minorHAnsi" w:hAnsiTheme="minorHAnsi" w:cstheme="minorHAnsi"/>
          <w:sz w:val="20"/>
          <w:szCs w:val="20"/>
        </w:rPr>
        <w:t>06</w:t>
      </w:r>
      <w:r w:rsidRPr="00310B7A">
        <w:rPr>
          <w:rFonts w:asciiTheme="minorHAnsi" w:hAnsiTheme="minorHAnsi" w:cstheme="minorHAnsi"/>
          <w:sz w:val="20"/>
          <w:szCs w:val="20"/>
        </w:rPr>
        <w:t>.202</w:t>
      </w:r>
      <w:r w:rsidRPr="00F70E06">
        <w:rPr>
          <w:rFonts w:asciiTheme="minorHAnsi" w:hAnsiTheme="minorHAnsi" w:cstheme="minorHAnsi"/>
          <w:sz w:val="20"/>
          <w:szCs w:val="20"/>
        </w:rPr>
        <w:t>5</w:t>
      </w:r>
      <w:r w:rsidRPr="00310B7A">
        <w:rPr>
          <w:rFonts w:asciiTheme="minorHAnsi" w:hAnsiTheme="minorHAnsi" w:cstheme="minorHAnsi"/>
          <w:sz w:val="20"/>
          <w:szCs w:val="20"/>
        </w:rPr>
        <w:t xml:space="preserve"> г. вземането възлиза на </w:t>
      </w:r>
      <w:r w:rsidRPr="00F70E06">
        <w:rPr>
          <w:rFonts w:asciiTheme="minorHAnsi" w:hAnsiTheme="minorHAnsi" w:cstheme="minorHAnsi"/>
          <w:sz w:val="20"/>
          <w:szCs w:val="20"/>
        </w:rPr>
        <w:t>12</w:t>
      </w:r>
      <w:r w:rsidRPr="00310B7A">
        <w:rPr>
          <w:rFonts w:asciiTheme="minorHAnsi" w:hAnsiTheme="minorHAnsi" w:cstheme="minorHAnsi"/>
          <w:sz w:val="20"/>
          <w:szCs w:val="20"/>
        </w:rPr>
        <w:t xml:space="preserve"> хил. лв., вкл. начислена лихва със срок на погасяване 10.11.2025 г. при годишна лихва 4.5%.</w:t>
      </w:r>
      <w:r w:rsidRPr="00F70E06">
        <w:rPr>
          <w:rFonts w:asciiTheme="minorHAnsi" w:hAnsiTheme="minorHAnsi" w:cstheme="minorHAnsi"/>
          <w:sz w:val="20"/>
          <w:szCs w:val="20"/>
        </w:rPr>
        <w:t xml:space="preserve"> През отчетния период Дружеството е получило  сума в размер 190 хил. лв. главница и лихва. </w:t>
      </w:r>
      <w:r w:rsidRPr="00310B7A">
        <w:rPr>
          <w:rFonts w:asciiTheme="minorHAnsi" w:hAnsiTheme="minorHAnsi" w:cstheme="minorHAnsi"/>
          <w:sz w:val="20"/>
          <w:szCs w:val="20"/>
        </w:rPr>
        <w:t>Начислената лихва за отчетния период по това вземане възлиза на 10 хил. лв.</w:t>
      </w:r>
    </w:p>
    <w:p w:rsidR="00F70E06" w:rsidRPr="00310B7A" w:rsidRDefault="00F70E06" w:rsidP="00F70E06">
      <w:pPr>
        <w:pStyle w:val="Default"/>
        <w:jc w:val="both"/>
        <w:rPr>
          <w:rFonts w:asciiTheme="minorHAnsi" w:hAnsiTheme="minorHAnsi" w:cstheme="minorHAnsi"/>
          <w:sz w:val="20"/>
          <w:szCs w:val="20"/>
        </w:rPr>
      </w:pPr>
    </w:p>
    <w:p w:rsidR="00F70E06" w:rsidRPr="00310B7A" w:rsidRDefault="00F70E06" w:rsidP="00F70E06">
      <w:pPr>
        <w:pStyle w:val="Default"/>
        <w:jc w:val="both"/>
        <w:rPr>
          <w:rFonts w:asciiTheme="minorHAnsi" w:hAnsiTheme="minorHAnsi" w:cstheme="minorHAnsi"/>
          <w:sz w:val="20"/>
          <w:szCs w:val="20"/>
        </w:rPr>
      </w:pPr>
      <w:r w:rsidRPr="00F70E06">
        <w:rPr>
          <w:rFonts w:asciiTheme="minorHAnsi" w:hAnsiTheme="minorHAnsi" w:cstheme="minorHAnsi"/>
          <w:sz w:val="20"/>
          <w:szCs w:val="20"/>
        </w:rPr>
        <w:lastRenderedPageBreak/>
        <w:t>Към 30.06.2025г.</w:t>
      </w:r>
      <w:r w:rsidRPr="00310B7A">
        <w:rPr>
          <w:rFonts w:asciiTheme="minorHAnsi" w:hAnsiTheme="minorHAnsi" w:cstheme="minorHAnsi"/>
          <w:sz w:val="20"/>
          <w:szCs w:val="20"/>
        </w:rPr>
        <w:t xml:space="preserve"> Дружеството </w:t>
      </w:r>
      <w:r w:rsidRPr="00F70E06">
        <w:rPr>
          <w:rFonts w:asciiTheme="minorHAnsi" w:hAnsiTheme="minorHAnsi" w:cstheme="minorHAnsi"/>
          <w:sz w:val="20"/>
          <w:szCs w:val="20"/>
        </w:rPr>
        <w:t>има вземане по</w:t>
      </w:r>
      <w:r w:rsidRPr="00310B7A">
        <w:rPr>
          <w:rFonts w:asciiTheme="minorHAnsi" w:hAnsiTheme="minorHAnsi" w:cstheme="minorHAnsi"/>
          <w:sz w:val="20"/>
          <w:szCs w:val="20"/>
        </w:rPr>
        <w:t xml:space="preserve"> предостав</w:t>
      </w:r>
      <w:r w:rsidRPr="00F70E06">
        <w:rPr>
          <w:rFonts w:asciiTheme="minorHAnsi" w:hAnsiTheme="minorHAnsi" w:cstheme="minorHAnsi"/>
          <w:sz w:val="20"/>
          <w:szCs w:val="20"/>
        </w:rPr>
        <w:t>ен</w:t>
      </w:r>
      <w:r w:rsidRPr="00310B7A">
        <w:rPr>
          <w:rFonts w:asciiTheme="minorHAnsi" w:hAnsiTheme="minorHAnsi" w:cstheme="minorHAnsi"/>
          <w:sz w:val="20"/>
          <w:szCs w:val="20"/>
        </w:rPr>
        <w:t xml:space="preserve"> търговски заем на дъщерно дружество в размер на 90 хил. лв. Към 31.12.2024 г. вземането възлиза на 91 хил. лв., вкл. начислена лихва със срок на погасяване 31.12.2026 г. при годишна лихва 4.5%. Начислената лихва за отчетния период по това вземане възлиза на 1 хил. лв.</w:t>
      </w:r>
    </w:p>
    <w:p w:rsidR="00F70E06" w:rsidRPr="00310B7A" w:rsidRDefault="00F70E06" w:rsidP="00F70E06">
      <w:pPr>
        <w:pStyle w:val="Default"/>
        <w:jc w:val="both"/>
        <w:rPr>
          <w:rFonts w:asciiTheme="minorHAnsi" w:hAnsiTheme="minorHAnsi" w:cstheme="minorHAnsi"/>
          <w:sz w:val="20"/>
          <w:szCs w:val="20"/>
        </w:rPr>
      </w:pPr>
    </w:p>
    <w:p w:rsidR="00F70E06" w:rsidRPr="00310B7A" w:rsidRDefault="00F70E06" w:rsidP="00F70E06">
      <w:pPr>
        <w:pStyle w:val="Default"/>
        <w:jc w:val="both"/>
        <w:rPr>
          <w:rFonts w:asciiTheme="minorHAnsi" w:hAnsiTheme="minorHAnsi" w:cstheme="minorHAnsi"/>
          <w:sz w:val="20"/>
          <w:szCs w:val="20"/>
        </w:rPr>
      </w:pPr>
      <w:r w:rsidRPr="00F70E06">
        <w:rPr>
          <w:rFonts w:asciiTheme="minorHAnsi" w:hAnsiTheme="minorHAnsi" w:cstheme="minorHAnsi"/>
          <w:sz w:val="20"/>
          <w:szCs w:val="20"/>
        </w:rPr>
        <w:t xml:space="preserve">Към 30.06.2025 </w:t>
      </w:r>
      <w:r w:rsidRPr="00310B7A">
        <w:rPr>
          <w:rFonts w:asciiTheme="minorHAnsi" w:hAnsiTheme="minorHAnsi" w:cstheme="minorHAnsi"/>
          <w:sz w:val="20"/>
          <w:szCs w:val="20"/>
        </w:rPr>
        <w:t xml:space="preserve"> Дружеството </w:t>
      </w:r>
      <w:r w:rsidRPr="00F70E06">
        <w:rPr>
          <w:rFonts w:asciiTheme="minorHAnsi" w:hAnsiTheme="minorHAnsi" w:cstheme="minorHAnsi"/>
          <w:sz w:val="20"/>
          <w:szCs w:val="20"/>
        </w:rPr>
        <w:t xml:space="preserve">има вземане по </w:t>
      </w:r>
      <w:r w:rsidRPr="00310B7A">
        <w:rPr>
          <w:rFonts w:asciiTheme="minorHAnsi" w:hAnsiTheme="minorHAnsi" w:cstheme="minorHAnsi"/>
          <w:sz w:val="20"/>
          <w:szCs w:val="20"/>
        </w:rPr>
        <w:t>предостав</w:t>
      </w:r>
      <w:r w:rsidRPr="00F70E06">
        <w:rPr>
          <w:rFonts w:asciiTheme="minorHAnsi" w:hAnsiTheme="minorHAnsi" w:cstheme="minorHAnsi"/>
          <w:sz w:val="20"/>
          <w:szCs w:val="20"/>
        </w:rPr>
        <w:t>ен</w:t>
      </w:r>
      <w:r w:rsidRPr="00310B7A">
        <w:rPr>
          <w:rFonts w:asciiTheme="minorHAnsi" w:hAnsiTheme="minorHAnsi" w:cstheme="minorHAnsi"/>
          <w:sz w:val="20"/>
          <w:szCs w:val="20"/>
        </w:rPr>
        <w:t xml:space="preserve"> търговски заем на дъщерно дружество в размер на </w:t>
      </w:r>
      <w:r w:rsidRPr="00F70E06">
        <w:rPr>
          <w:rFonts w:asciiTheme="minorHAnsi" w:hAnsiTheme="minorHAnsi" w:cstheme="minorHAnsi"/>
          <w:sz w:val="20"/>
          <w:szCs w:val="20"/>
        </w:rPr>
        <w:t>1 130</w:t>
      </w:r>
      <w:r w:rsidRPr="00310B7A">
        <w:rPr>
          <w:rFonts w:asciiTheme="minorHAnsi" w:hAnsiTheme="minorHAnsi" w:cstheme="minorHAnsi"/>
          <w:sz w:val="20"/>
          <w:szCs w:val="20"/>
        </w:rPr>
        <w:t xml:space="preserve"> хил. лв. вкл. начислена лихва. Дружеството е начислило очаквани кредитни загуби за вземането в размер на 179 хил. лв. </w:t>
      </w:r>
      <w:r w:rsidRPr="00F70E06">
        <w:rPr>
          <w:rFonts w:asciiTheme="minorHAnsi" w:hAnsiTheme="minorHAnsi" w:cstheme="minorHAnsi"/>
          <w:sz w:val="20"/>
          <w:szCs w:val="20"/>
        </w:rPr>
        <w:t>,</w:t>
      </w:r>
      <w:r w:rsidRPr="00310B7A">
        <w:rPr>
          <w:rFonts w:asciiTheme="minorHAnsi" w:hAnsiTheme="minorHAnsi" w:cstheme="minorHAnsi"/>
          <w:sz w:val="20"/>
          <w:szCs w:val="20"/>
        </w:rPr>
        <w:t xml:space="preserve">вземането възлиза на </w:t>
      </w:r>
      <w:r w:rsidRPr="00F70E06">
        <w:rPr>
          <w:rFonts w:asciiTheme="minorHAnsi" w:hAnsiTheme="minorHAnsi" w:cstheme="minorHAnsi"/>
          <w:sz w:val="20"/>
          <w:szCs w:val="20"/>
        </w:rPr>
        <w:t>951</w:t>
      </w:r>
      <w:r w:rsidRPr="00310B7A">
        <w:rPr>
          <w:rFonts w:asciiTheme="minorHAnsi" w:hAnsiTheme="minorHAnsi" w:cstheme="minorHAnsi"/>
          <w:sz w:val="20"/>
          <w:szCs w:val="20"/>
        </w:rPr>
        <w:t xml:space="preserve"> хил. лв., вкл. начислена лихва със срок на погасяване 31.12.2027 г. при годишна лихва 5. %. Начислената лихва за отчетния период по това вземане възлиза на </w:t>
      </w:r>
      <w:r w:rsidRPr="00F70E06">
        <w:rPr>
          <w:rFonts w:asciiTheme="minorHAnsi" w:hAnsiTheme="minorHAnsi" w:cstheme="minorHAnsi"/>
          <w:sz w:val="20"/>
          <w:szCs w:val="20"/>
        </w:rPr>
        <w:t>27</w:t>
      </w:r>
      <w:r w:rsidRPr="00310B7A">
        <w:rPr>
          <w:rFonts w:asciiTheme="minorHAnsi" w:hAnsiTheme="minorHAnsi" w:cstheme="minorHAnsi"/>
          <w:sz w:val="20"/>
          <w:szCs w:val="20"/>
        </w:rPr>
        <w:t xml:space="preserve"> хил. лв.</w:t>
      </w:r>
    </w:p>
    <w:p w:rsidR="00F70E06" w:rsidRPr="00310B7A" w:rsidRDefault="00F70E06" w:rsidP="00F70E06">
      <w:pPr>
        <w:pStyle w:val="Default"/>
        <w:jc w:val="both"/>
        <w:rPr>
          <w:rFonts w:asciiTheme="minorHAnsi" w:hAnsiTheme="minorHAnsi" w:cstheme="minorHAnsi"/>
          <w:sz w:val="20"/>
          <w:szCs w:val="20"/>
        </w:rPr>
      </w:pPr>
    </w:p>
    <w:p w:rsidR="00F70E06" w:rsidRPr="00310B7A" w:rsidRDefault="00F70E06" w:rsidP="00F70E06">
      <w:pPr>
        <w:pStyle w:val="Default"/>
        <w:jc w:val="both"/>
        <w:rPr>
          <w:rFonts w:asciiTheme="minorHAnsi" w:hAnsiTheme="minorHAnsi" w:cstheme="minorHAnsi"/>
          <w:sz w:val="20"/>
          <w:szCs w:val="20"/>
        </w:rPr>
      </w:pPr>
      <w:r w:rsidRPr="00F70E06">
        <w:rPr>
          <w:rFonts w:asciiTheme="minorHAnsi" w:hAnsiTheme="minorHAnsi" w:cstheme="minorHAnsi"/>
          <w:sz w:val="20"/>
          <w:szCs w:val="20"/>
        </w:rPr>
        <w:t xml:space="preserve">През отчетния период Дружеството е </w:t>
      </w:r>
      <w:r w:rsidRPr="00310B7A">
        <w:rPr>
          <w:rFonts w:asciiTheme="minorHAnsi" w:hAnsiTheme="minorHAnsi" w:cstheme="minorHAnsi"/>
          <w:sz w:val="20"/>
          <w:szCs w:val="20"/>
        </w:rPr>
        <w:t>предостав</w:t>
      </w:r>
      <w:r w:rsidRPr="00F70E06">
        <w:rPr>
          <w:rFonts w:asciiTheme="minorHAnsi" w:hAnsiTheme="minorHAnsi" w:cstheme="minorHAnsi"/>
          <w:sz w:val="20"/>
          <w:szCs w:val="20"/>
        </w:rPr>
        <w:t>ило</w:t>
      </w:r>
      <w:r w:rsidRPr="00310B7A">
        <w:rPr>
          <w:rFonts w:asciiTheme="minorHAnsi" w:hAnsiTheme="minorHAnsi" w:cstheme="minorHAnsi"/>
          <w:sz w:val="20"/>
          <w:szCs w:val="20"/>
        </w:rPr>
        <w:t xml:space="preserve"> търговски заем на дъщерно дружество в размер на </w:t>
      </w:r>
      <w:r w:rsidRPr="00F70E06">
        <w:rPr>
          <w:rFonts w:asciiTheme="minorHAnsi" w:hAnsiTheme="minorHAnsi" w:cstheme="minorHAnsi"/>
          <w:sz w:val="20"/>
          <w:szCs w:val="20"/>
        </w:rPr>
        <w:t>1 100</w:t>
      </w:r>
      <w:r w:rsidRPr="00310B7A">
        <w:rPr>
          <w:rFonts w:asciiTheme="minorHAnsi" w:hAnsiTheme="minorHAnsi" w:cstheme="minorHAnsi"/>
          <w:sz w:val="20"/>
          <w:szCs w:val="20"/>
        </w:rPr>
        <w:t xml:space="preserve"> хил. лв. Към </w:t>
      </w:r>
      <w:r w:rsidRPr="00F70E06">
        <w:rPr>
          <w:rFonts w:asciiTheme="minorHAnsi" w:hAnsiTheme="minorHAnsi" w:cstheme="minorHAnsi"/>
          <w:sz w:val="20"/>
          <w:szCs w:val="20"/>
        </w:rPr>
        <w:t>30.06</w:t>
      </w:r>
      <w:r w:rsidRPr="00310B7A">
        <w:rPr>
          <w:rFonts w:asciiTheme="minorHAnsi" w:hAnsiTheme="minorHAnsi" w:cstheme="minorHAnsi"/>
          <w:sz w:val="20"/>
          <w:szCs w:val="20"/>
        </w:rPr>
        <w:t>.202</w:t>
      </w:r>
      <w:r w:rsidRPr="00F70E06">
        <w:rPr>
          <w:rFonts w:asciiTheme="minorHAnsi" w:hAnsiTheme="minorHAnsi" w:cstheme="minorHAnsi"/>
          <w:sz w:val="20"/>
          <w:szCs w:val="20"/>
        </w:rPr>
        <w:t>5</w:t>
      </w:r>
      <w:r w:rsidRPr="00310B7A">
        <w:rPr>
          <w:rFonts w:asciiTheme="minorHAnsi" w:hAnsiTheme="minorHAnsi" w:cstheme="minorHAnsi"/>
          <w:sz w:val="20"/>
          <w:szCs w:val="20"/>
        </w:rPr>
        <w:t xml:space="preserve"> г. вземането възлиза на </w:t>
      </w:r>
      <w:r w:rsidRPr="00F70E06">
        <w:rPr>
          <w:rFonts w:asciiTheme="minorHAnsi" w:hAnsiTheme="minorHAnsi" w:cstheme="minorHAnsi"/>
          <w:sz w:val="20"/>
          <w:szCs w:val="20"/>
        </w:rPr>
        <w:t>1 127</w:t>
      </w:r>
      <w:r w:rsidRPr="00310B7A">
        <w:rPr>
          <w:rFonts w:asciiTheme="minorHAnsi" w:hAnsiTheme="minorHAnsi" w:cstheme="minorHAnsi"/>
          <w:sz w:val="20"/>
          <w:szCs w:val="20"/>
        </w:rPr>
        <w:t xml:space="preserve"> хил. лв., вкл. начислена лихва със срок на погасяване 31.12.202</w:t>
      </w:r>
      <w:r w:rsidRPr="00F70E06">
        <w:rPr>
          <w:rFonts w:asciiTheme="minorHAnsi" w:hAnsiTheme="minorHAnsi" w:cstheme="minorHAnsi"/>
          <w:sz w:val="20"/>
          <w:szCs w:val="20"/>
        </w:rPr>
        <w:t>8</w:t>
      </w:r>
      <w:r w:rsidRPr="00310B7A">
        <w:rPr>
          <w:rFonts w:asciiTheme="minorHAnsi" w:hAnsiTheme="minorHAnsi" w:cstheme="minorHAnsi"/>
          <w:sz w:val="20"/>
          <w:szCs w:val="20"/>
        </w:rPr>
        <w:t xml:space="preserve"> г. при годишна лихва </w:t>
      </w:r>
      <w:r w:rsidRPr="00F70E06">
        <w:rPr>
          <w:rFonts w:asciiTheme="minorHAnsi" w:hAnsiTheme="minorHAnsi" w:cstheme="minorHAnsi"/>
          <w:sz w:val="20"/>
          <w:szCs w:val="20"/>
        </w:rPr>
        <w:t>6</w:t>
      </w:r>
      <w:r w:rsidRPr="00310B7A">
        <w:rPr>
          <w:rFonts w:asciiTheme="minorHAnsi" w:hAnsiTheme="minorHAnsi" w:cstheme="minorHAnsi"/>
          <w:sz w:val="20"/>
          <w:szCs w:val="20"/>
        </w:rPr>
        <w:t xml:space="preserve">.5%. Начислената лихва за отчетния период по това вземане възлиза на </w:t>
      </w:r>
      <w:r w:rsidRPr="00F70E06">
        <w:rPr>
          <w:rFonts w:asciiTheme="minorHAnsi" w:hAnsiTheme="minorHAnsi" w:cstheme="minorHAnsi"/>
          <w:sz w:val="20"/>
          <w:szCs w:val="20"/>
        </w:rPr>
        <w:t>27</w:t>
      </w:r>
      <w:r w:rsidRPr="00310B7A">
        <w:rPr>
          <w:rFonts w:asciiTheme="minorHAnsi" w:hAnsiTheme="minorHAnsi" w:cstheme="minorHAnsi"/>
          <w:sz w:val="20"/>
          <w:szCs w:val="20"/>
        </w:rPr>
        <w:t xml:space="preserve"> хил. лв.</w:t>
      </w:r>
    </w:p>
    <w:p w:rsidR="00F70E06" w:rsidRPr="00F70E06" w:rsidRDefault="00F70E06" w:rsidP="00F70E06">
      <w:pPr>
        <w:pStyle w:val="Default"/>
        <w:jc w:val="both"/>
        <w:rPr>
          <w:rFonts w:asciiTheme="minorHAnsi" w:hAnsiTheme="minorHAnsi" w:cstheme="minorHAnsi"/>
          <w:sz w:val="20"/>
          <w:szCs w:val="20"/>
        </w:rPr>
      </w:pPr>
    </w:p>
    <w:p w:rsidR="00F70E06" w:rsidRPr="00310B7A" w:rsidRDefault="00F70E06" w:rsidP="00F70E06">
      <w:pPr>
        <w:pStyle w:val="Default"/>
        <w:jc w:val="both"/>
        <w:rPr>
          <w:rFonts w:asciiTheme="minorHAnsi" w:hAnsiTheme="minorHAnsi" w:cstheme="minorHAnsi"/>
          <w:sz w:val="20"/>
          <w:szCs w:val="20"/>
        </w:rPr>
      </w:pPr>
      <w:r w:rsidRPr="00F70E06">
        <w:rPr>
          <w:rFonts w:asciiTheme="minorHAnsi" w:hAnsiTheme="minorHAnsi" w:cstheme="minorHAnsi"/>
          <w:sz w:val="20"/>
          <w:szCs w:val="20"/>
        </w:rPr>
        <w:t xml:space="preserve">През отчетния период Дружеството е </w:t>
      </w:r>
      <w:r w:rsidRPr="00310B7A">
        <w:rPr>
          <w:rFonts w:asciiTheme="minorHAnsi" w:hAnsiTheme="minorHAnsi" w:cstheme="minorHAnsi"/>
          <w:sz w:val="20"/>
          <w:szCs w:val="20"/>
        </w:rPr>
        <w:t>предостав</w:t>
      </w:r>
      <w:r w:rsidRPr="00F70E06">
        <w:rPr>
          <w:rFonts w:asciiTheme="minorHAnsi" w:hAnsiTheme="minorHAnsi" w:cstheme="minorHAnsi"/>
          <w:sz w:val="20"/>
          <w:szCs w:val="20"/>
        </w:rPr>
        <w:t>ило</w:t>
      </w:r>
      <w:r w:rsidRPr="00310B7A">
        <w:rPr>
          <w:rFonts w:asciiTheme="minorHAnsi" w:hAnsiTheme="minorHAnsi" w:cstheme="minorHAnsi"/>
          <w:sz w:val="20"/>
          <w:szCs w:val="20"/>
        </w:rPr>
        <w:t xml:space="preserve"> търговски заем на дъщерно дружество в размер на </w:t>
      </w:r>
      <w:r w:rsidRPr="00F70E06">
        <w:rPr>
          <w:rFonts w:asciiTheme="minorHAnsi" w:hAnsiTheme="minorHAnsi" w:cstheme="minorHAnsi"/>
          <w:sz w:val="20"/>
          <w:szCs w:val="20"/>
        </w:rPr>
        <w:t>2 488</w:t>
      </w:r>
      <w:r w:rsidRPr="00310B7A">
        <w:rPr>
          <w:rFonts w:asciiTheme="minorHAnsi" w:hAnsiTheme="minorHAnsi" w:cstheme="minorHAnsi"/>
          <w:sz w:val="20"/>
          <w:szCs w:val="20"/>
        </w:rPr>
        <w:t xml:space="preserve"> хил. лв. Към </w:t>
      </w:r>
      <w:r w:rsidRPr="00F70E06">
        <w:rPr>
          <w:rFonts w:asciiTheme="minorHAnsi" w:hAnsiTheme="minorHAnsi" w:cstheme="minorHAnsi"/>
          <w:sz w:val="20"/>
          <w:szCs w:val="20"/>
        </w:rPr>
        <w:t>30.06</w:t>
      </w:r>
      <w:r w:rsidRPr="00310B7A">
        <w:rPr>
          <w:rFonts w:asciiTheme="minorHAnsi" w:hAnsiTheme="minorHAnsi" w:cstheme="minorHAnsi"/>
          <w:sz w:val="20"/>
          <w:szCs w:val="20"/>
        </w:rPr>
        <w:t>.202</w:t>
      </w:r>
      <w:r w:rsidRPr="00F70E06">
        <w:rPr>
          <w:rFonts w:asciiTheme="minorHAnsi" w:hAnsiTheme="minorHAnsi" w:cstheme="minorHAnsi"/>
          <w:sz w:val="20"/>
          <w:szCs w:val="20"/>
        </w:rPr>
        <w:t>5</w:t>
      </w:r>
      <w:r w:rsidRPr="00310B7A">
        <w:rPr>
          <w:rFonts w:asciiTheme="minorHAnsi" w:hAnsiTheme="minorHAnsi" w:cstheme="minorHAnsi"/>
          <w:sz w:val="20"/>
          <w:szCs w:val="20"/>
        </w:rPr>
        <w:t xml:space="preserve"> г. вземането възлиза на </w:t>
      </w:r>
      <w:r w:rsidRPr="00F70E06">
        <w:rPr>
          <w:rFonts w:asciiTheme="minorHAnsi" w:hAnsiTheme="minorHAnsi" w:cstheme="minorHAnsi"/>
          <w:sz w:val="20"/>
          <w:szCs w:val="20"/>
        </w:rPr>
        <w:t xml:space="preserve">2 504 </w:t>
      </w:r>
      <w:r w:rsidRPr="00310B7A">
        <w:rPr>
          <w:rFonts w:asciiTheme="minorHAnsi" w:hAnsiTheme="minorHAnsi" w:cstheme="minorHAnsi"/>
          <w:sz w:val="20"/>
          <w:szCs w:val="20"/>
        </w:rPr>
        <w:t>хил. лв., вкл. начислена лихва със срок на погасяване 31.12.202</w:t>
      </w:r>
      <w:r w:rsidRPr="00F70E06">
        <w:rPr>
          <w:rFonts w:asciiTheme="minorHAnsi" w:hAnsiTheme="minorHAnsi" w:cstheme="minorHAnsi"/>
          <w:sz w:val="20"/>
          <w:szCs w:val="20"/>
        </w:rPr>
        <w:t>7</w:t>
      </w:r>
      <w:r w:rsidRPr="00310B7A">
        <w:rPr>
          <w:rFonts w:asciiTheme="minorHAnsi" w:hAnsiTheme="minorHAnsi" w:cstheme="minorHAnsi"/>
          <w:sz w:val="20"/>
          <w:szCs w:val="20"/>
        </w:rPr>
        <w:t xml:space="preserve"> г. при годишна лихва </w:t>
      </w:r>
      <w:r w:rsidRPr="00F70E06">
        <w:rPr>
          <w:rFonts w:asciiTheme="minorHAnsi" w:hAnsiTheme="minorHAnsi" w:cstheme="minorHAnsi"/>
          <w:sz w:val="20"/>
          <w:szCs w:val="20"/>
        </w:rPr>
        <w:t>5</w:t>
      </w:r>
      <w:r w:rsidRPr="00310B7A">
        <w:rPr>
          <w:rFonts w:asciiTheme="minorHAnsi" w:hAnsiTheme="minorHAnsi" w:cstheme="minorHAnsi"/>
          <w:sz w:val="20"/>
          <w:szCs w:val="20"/>
        </w:rPr>
        <w:t xml:space="preserve">%. Начислената лихва за отчетния период по това вземане възлиза на </w:t>
      </w:r>
      <w:r w:rsidRPr="00F70E06">
        <w:rPr>
          <w:rFonts w:asciiTheme="minorHAnsi" w:hAnsiTheme="minorHAnsi" w:cstheme="minorHAnsi"/>
          <w:sz w:val="20"/>
          <w:szCs w:val="20"/>
        </w:rPr>
        <w:t>16</w:t>
      </w:r>
      <w:r w:rsidRPr="00310B7A">
        <w:rPr>
          <w:rFonts w:asciiTheme="minorHAnsi" w:hAnsiTheme="minorHAnsi" w:cstheme="minorHAnsi"/>
          <w:sz w:val="20"/>
          <w:szCs w:val="20"/>
        </w:rPr>
        <w:t xml:space="preserve"> хил. лв.</w:t>
      </w:r>
    </w:p>
    <w:p w:rsidR="00F70E06" w:rsidRPr="00F70E06" w:rsidRDefault="00F70E06" w:rsidP="00F70E06">
      <w:pPr>
        <w:pStyle w:val="Default"/>
        <w:jc w:val="both"/>
        <w:rPr>
          <w:rFonts w:asciiTheme="minorHAnsi" w:hAnsiTheme="minorHAnsi" w:cstheme="minorHAnsi"/>
          <w:sz w:val="20"/>
          <w:szCs w:val="20"/>
        </w:rPr>
      </w:pPr>
    </w:p>
    <w:p w:rsidR="00F70E06" w:rsidRPr="00310B7A" w:rsidRDefault="00F70E06" w:rsidP="00F70E06">
      <w:pPr>
        <w:pStyle w:val="Default"/>
        <w:jc w:val="both"/>
        <w:rPr>
          <w:rFonts w:asciiTheme="minorHAnsi" w:hAnsiTheme="minorHAnsi" w:cstheme="minorHAnsi"/>
          <w:sz w:val="20"/>
          <w:szCs w:val="20"/>
        </w:rPr>
      </w:pPr>
      <w:r w:rsidRPr="00F70E06">
        <w:rPr>
          <w:rFonts w:asciiTheme="minorHAnsi" w:hAnsiTheme="minorHAnsi" w:cstheme="minorHAnsi"/>
          <w:sz w:val="20"/>
          <w:szCs w:val="20"/>
        </w:rPr>
        <w:t xml:space="preserve">През отчетния период Дружеството е </w:t>
      </w:r>
      <w:r w:rsidRPr="00310B7A">
        <w:rPr>
          <w:rFonts w:asciiTheme="minorHAnsi" w:hAnsiTheme="minorHAnsi" w:cstheme="minorHAnsi"/>
          <w:sz w:val="20"/>
          <w:szCs w:val="20"/>
        </w:rPr>
        <w:t>предостав</w:t>
      </w:r>
      <w:r w:rsidRPr="00F70E06">
        <w:rPr>
          <w:rFonts w:asciiTheme="minorHAnsi" w:hAnsiTheme="minorHAnsi" w:cstheme="minorHAnsi"/>
          <w:sz w:val="20"/>
          <w:szCs w:val="20"/>
        </w:rPr>
        <w:t>ило</w:t>
      </w:r>
      <w:r w:rsidRPr="00310B7A">
        <w:rPr>
          <w:rFonts w:asciiTheme="minorHAnsi" w:hAnsiTheme="minorHAnsi" w:cstheme="minorHAnsi"/>
          <w:sz w:val="20"/>
          <w:szCs w:val="20"/>
        </w:rPr>
        <w:t xml:space="preserve"> търговски заем на дъщерно дружество в размер на </w:t>
      </w:r>
      <w:r w:rsidRPr="00F70E06">
        <w:rPr>
          <w:rFonts w:asciiTheme="minorHAnsi" w:hAnsiTheme="minorHAnsi" w:cstheme="minorHAnsi"/>
          <w:sz w:val="20"/>
          <w:szCs w:val="20"/>
        </w:rPr>
        <w:t>316</w:t>
      </w:r>
      <w:r w:rsidRPr="00310B7A">
        <w:rPr>
          <w:rFonts w:asciiTheme="minorHAnsi" w:hAnsiTheme="minorHAnsi" w:cstheme="minorHAnsi"/>
          <w:sz w:val="20"/>
          <w:szCs w:val="20"/>
        </w:rPr>
        <w:t xml:space="preserve"> хил. лв. Към </w:t>
      </w:r>
      <w:r w:rsidRPr="00F70E06">
        <w:rPr>
          <w:rFonts w:asciiTheme="minorHAnsi" w:hAnsiTheme="minorHAnsi" w:cstheme="minorHAnsi"/>
          <w:sz w:val="20"/>
          <w:szCs w:val="20"/>
        </w:rPr>
        <w:t>30.06</w:t>
      </w:r>
      <w:r w:rsidRPr="00310B7A">
        <w:rPr>
          <w:rFonts w:asciiTheme="minorHAnsi" w:hAnsiTheme="minorHAnsi" w:cstheme="minorHAnsi"/>
          <w:sz w:val="20"/>
          <w:szCs w:val="20"/>
        </w:rPr>
        <w:t>.202</w:t>
      </w:r>
      <w:r w:rsidRPr="00F70E06">
        <w:rPr>
          <w:rFonts w:asciiTheme="minorHAnsi" w:hAnsiTheme="minorHAnsi" w:cstheme="minorHAnsi"/>
          <w:sz w:val="20"/>
          <w:szCs w:val="20"/>
        </w:rPr>
        <w:t>5</w:t>
      </w:r>
      <w:r w:rsidRPr="00310B7A">
        <w:rPr>
          <w:rFonts w:asciiTheme="minorHAnsi" w:hAnsiTheme="minorHAnsi" w:cstheme="minorHAnsi"/>
          <w:sz w:val="20"/>
          <w:szCs w:val="20"/>
        </w:rPr>
        <w:t xml:space="preserve"> г. вземането възлиза на </w:t>
      </w:r>
      <w:r w:rsidRPr="00F70E06">
        <w:rPr>
          <w:rFonts w:asciiTheme="minorHAnsi" w:hAnsiTheme="minorHAnsi" w:cstheme="minorHAnsi"/>
          <w:sz w:val="20"/>
          <w:szCs w:val="20"/>
        </w:rPr>
        <w:t xml:space="preserve">316 </w:t>
      </w:r>
      <w:r w:rsidRPr="00310B7A">
        <w:rPr>
          <w:rFonts w:asciiTheme="minorHAnsi" w:hAnsiTheme="minorHAnsi" w:cstheme="minorHAnsi"/>
          <w:sz w:val="20"/>
          <w:szCs w:val="20"/>
        </w:rPr>
        <w:t>хил. лв., със срок на погасяване 31.12.202</w:t>
      </w:r>
      <w:r w:rsidRPr="00F70E06">
        <w:rPr>
          <w:rFonts w:asciiTheme="minorHAnsi" w:hAnsiTheme="minorHAnsi" w:cstheme="minorHAnsi"/>
          <w:sz w:val="20"/>
          <w:szCs w:val="20"/>
        </w:rPr>
        <w:t>7</w:t>
      </w:r>
      <w:r w:rsidRPr="00310B7A">
        <w:rPr>
          <w:rFonts w:asciiTheme="minorHAnsi" w:hAnsiTheme="minorHAnsi" w:cstheme="minorHAnsi"/>
          <w:sz w:val="20"/>
          <w:szCs w:val="20"/>
        </w:rPr>
        <w:t xml:space="preserve"> г. при годишна лихва </w:t>
      </w:r>
      <w:r w:rsidRPr="00F70E06">
        <w:rPr>
          <w:rFonts w:asciiTheme="minorHAnsi" w:hAnsiTheme="minorHAnsi" w:cstheme="minorHAnsi"/>
          <w:sz w:val="20"/>
          <w:szCs w:val="20"/>
        </w:rPr>
        <w:t>5</w:t>
      </w:r>
      <w:r w:rsidRPr="00310B7A">
        <w:rPr>
          <w:rFonts w:asciiTheme="minorHAnsi" w:hAnsiTheme="minorHAnsi" w:cstheme="minorHAnsi"/>
          <w:sz w:val="20"/>
          <w:szCs w:val="20"/>
        </w:rPr>
        <w:t>%.</w:t>
      </w:r>
      <w:r w:rsidRPr="00F70E06">
        <w:rPr>
          <w:rFonts w:asciiTheme="minorHAnsi" w:hAnsiTheme="minorHAnsi" w:cstheme="minorHAnsi"/>
          <w:sz w:val="20"/>
          <w:szCs w:val="20"/>
        </w:rPr>
        <w:t>.</w:t>
      </w:r>
      <w:r w:rsidRPr="00310B7A">
        <w:rPr>
          <w:rFonts w:asciiTheme="minorHAnsi" w:hAnsiTheme="minorHAnsi" w:cstheme="minorHAnsi"/>
          <w:sz w:val="20"/>
          <w:szCs w:val="20"/>
        </w:rPr>
        <w:t xml:space="preserve"> </w:t>
      </w:r>
    </w:p>
    <w:p w:rsidR="00F70E06" w:rsidRPr="00F70E06" w:rsidRDefault="00F70E06" w:rsidP="00F70E06">
      <w:pPr>
        <w:pStyle w:val="Default"/>
        <w:jc w:val="both"/>
        <w:rPr>
          <w:rFonts w:asciiTheme="minorHAnsi" w:hAnsiTheme="minorHAnsi" w:cstheme="minorHAnsi"/>
          <w:sz w:val="20"/>
          <w:szCs w:val="20"/>
        </w:rPr>
      </w:pPr>
    </w:p>
    <w:p w:rsidR="00F70E06" w:rsidRPr="00310B7A" w:rsidRDefault="00F70E06" w:rsidP="00F70E06">
      <w:pPr>
        <w:pStyle w:val="Default"/>
        <w:jc w:val="both"/>
        <w:rPr>
          <w:rFonts w:asciiTheme="minorHAnsi" w:hAnsiTheme="minorHAnsi" w:cstheme="minorHAnsi"/>
          <w:sz w:val="20"/>
          <w:szCs w:val="20"/>
        </w:rPr>
      </w:pPr>
      <w:r w:rsidRPr="00310B7A">
        <w:rPr>
          <w:rFonts w:asciiTheme="minorHAnsi" w:hAnsiTheme="minorHAnsi" w:cstheme="minorHAnsi"/>
          <w:sz w:val="20"/>
          <w:szCs w:val="20"/>
        </w:rPr>
        <w:t xml:space="preserve">Дружеството е предоставило търговски заем на мажоритарният собственик НЮ УЕБ МАРКЕТ ЕАД в размер на </w:t>
      </w:r>
      <w:r w:rsidRPr="00F70E06">
        <w:rPr>
          <w:rFonts w:asciiTheme="minorHAnsi" w:hAnsiTheme="minorHAnsi" w:cstheme="minorHAnsi"/>
          <w:sz w:val="20"/>
          <w:szCs w:val="20"/>
        </w:rPr>
        <w:t>21</w:t>
      </w:r>
      <w:r w:rsidRPr="00310B7A">
        <w:rPr>
          <w:rFonts w:asciiTheme="minorHAnsi" w:hAnsiTheme="minorHAnsi" w:cstheme="minorHAnsi"/>
          <w:sz w:val="20"/>
          <w:szCs w:val="20"/>
        </w:rPr>
        <w:t xml:space="preserve"> хил. лв. Към 3</w:t>
      </w:r>
      <w:r w:rsidRPr="00F70E06">
        <w:rPr>
          <w:rFonts w:asciiTheme="minorHAnsi" w:hAnsiTheme="minorHAnsi" w:cstheme="minorHAnsi"/>
          <w:sz w:val="20"/>
          <w:szCs w:val="20"/>
        </w:rPr>
        <w:t>0</w:t>
      </w:r>
      <w:r w:rsidRPr="00310B7A">
        <w:rPr>
          <w:rFonts w:asciiTheme="minorHAnsi" w:hAnsiTheme="minorHAnsi" w:cstheme="minorHAnsi"/>
          <w:sz w:val="20"/>
          <w:szCs w:val="20"/>
        </w:rPr>
        <w:t>.</w:t>
      </w:r>
      <w:r w:rsidRPr="00F70E06">
        <w:rPr>
          <w:rFonts w:asciiTheme="minorHAnsi" w:hAnsiTheme="minorHAnsi" w:cstheme="minorHAnsi"/>
          <w:sz w:val="20"/>
          <w:szCs w:val="20"/>
        </w:rPr>
        <w:t>06</w:t>
      </w:r>
      <w:r w:rsidRPr="00310B7A">
        <w:rPr>
          <w:rFonts w:asciiTheme="minorHAnsi" w:hAnsiTheme="minorHAnsi" w:cstheme="minorHAnsi"/>
          <w:sz w:val="20"/>
          <w:szCs w:val="20"/>
        </w:rPr>
        <w:t>.202</w:t>
      </w:r>
      <w:r w:rsidRPr="00F70E06">
        <w:rPr>
          <w:rFonts w:asciiTheme="minorHAnsi" w:hAnsiTheme="minorHAnsi" w:cstheme="minorHAnsi"/>
          <w:sz w:val="20"/>
          <w:szCs w:val="20"/>
        </w:rPr>
        <w:t>5</w:t>
      </w:r>
      <w:r w:rsidRPr="00310B7A">
        <w:rPr>
          <w:rFonts w:asciiTheme="minorHAnsi" w:hAnsiTheme="minorHAnsi" w:cstheme="minorHAnsi"/>
          <w:sz w:val="20"/>
          <w:szCs w:val="20"/>
        </w:rPr>
        <w:t xml:space="preserve"> г. вземането възлиза на </w:t>
      </w:r>
      <w:r w:rsidRPr="00F70E06">
        <w:rPr>
          <w:rFonts w:asciiTheme="minorHAnsi" w:hAnsiTheme="minorHAnsi" w:cstheme="minorHAnsi"/>
          <w:sz w:val="20"/>
          <w:szCs w:val="20"/>
        </w:rPr>
        <w:t>22</w:t>
      </w:r>
      <w:r w:rsidRPr="00310B7A">
        <w:rPr>
          <w:rFonts w:asciiTheme="minorHAnsi" w:hAnsiTheme="minorHAnsi" w:cstheme="minorHAnsi"/>
          <w:sz w:val="20"/>
          <w:szCs w:val="20"/>
        </w:rPr>
        <w:t xml:space="preserve">хил. лв., вкл. начислена лихва със срок на погасяване 01.09.2025 г. при годишна лихва 4.5%.%. Начислената лихва за отчетния период по това вземане възлиза на </w:t>
      </w:r>
      <w:r w:rsidRPr="00F70E06">
        <w:rPr>
          <w:rFonts w:asciiTheme="minorHAnsi" w:hAnsiTheme="minorHAnsi" w:cstheme="minorHAnsi"/>
          <w:sz w:val="20"/>
          <w:szCs w:val="20"/>
        </w:rPr>
        <w:t>1</w:t>
      </w:r>
      <w:r w:rsidRPr="00310B7A">
        <w:rPr>
          <w:rFonts w:asciiTheme="minorHAnsi" w:hAnsiTheme="minorHAnsi" w:cstheme="minorHAnsi"/>
          <w:sz w:val="20"/>
          <w:szCs w:val="20"/>
        </w:rPr>
        <w:t xml:space="preserve"> хил. лв.</w:t>
      </w:r>
    </w:p>
    <w:p w:rsidR="00F70E06" w:rsidRPr="00310B7A" w:rsidRDefault="00F70E06" w:rsidP="00F70E06">
      <w:pPr>
        <w:pStyle w:val="Default"/>
        <w:jc w:val="both"/>
        <w:rPr>
          <w:rFonts w:asciiTheme="minorHAnsi" w:hAnsiTheme="minorHAnsi" w:cstheme="minorHAnsi"/>
          <w:sz w:val="20"/>
          <w:szCs w:val="20"/>
        </w:rPr>
      </w:pPr>
    </w:p>
    <w:p w:rsidR="00F70E06" w:rsidRPr="00310B7A" w:rsidRDefault="00F70E06" w:rsidP="00F70E06">
      <w:pPr>
        <w:pStyle w:val="Default"/>
        <w:jc w:val="both"/>
        <w:rPr>
          <w:rFonts w:asciiTheme="minorHAnsi" w:hAnsiTheme="minorHAnsi" w:cstheme="minorHAnsi"/>
          <w:sz w:val="20"/>
          <w:szCs w:val="20"/>
        </w:rPr>
      </w:pPr>
      <w:r w:rsidRPr="00F70E06">
        <w:rPr>
          <w:rFonts w:asciiTheme="minorHAnsi" w:hAnsiTheme="minorHAnsi" w:cstheme="minorHAnsi"/>
          <w:sz w:val="20"/>
          <w:szCs w:val="20"/>
        </w:rPr>
        <w:t xml:space="preserve">Дъщерното дружество </w:t>
      </w:r>
      <w:proofErr w:type="spellStart"/>
      <w:r w:rsidRPr="00F70E06">
        <w:rPr>
          <w:rFonts w:asciiTheme="minorHAnsi" w:hAnsiTheme="minorHAnsi" w:cstheme="minorHAnsi"/>
          <w:sz w:val="20"/>
          <w:szCs w:val="20"/>
        </w:rPr>
        <w:t>Фалкънуинг</w:t>
      </w:r>
      <w:proofErr w:type="spellEnd"/>
      <w:r w:rsidRPr="00F70E06">
        <w:rPr>
          <w:rFonts w:asciiTheme="minorHAnsi" w:hAnsiTheme="minorHAnsi" w:cstheme="minorHAnsi"/>
          <w:sz w:val="20"/>
          <w:szCs w:val="20"/>
        </w:rPr>
        <w:t xml:space="preserve"> студио" ЕООД </w:t>
      </w:r>
      <w:r w:rsidRPr="00310B7A">
        <w:rPr>
          <w:rFonts w:asciiTheme="minorHAnsi" w:hAnsiTheme="minorHAnsi" w:cstheme="minorHAnsi"/>
          <w:sz w:val="20"/>
          <w:szCs w:val="20"/>
        </w:rPr>
        <w:t xml:space="preserve">е предоставило търговски заем на </w:t>
      </w:r>
      <w:r w:rsidRPr="00F70E06">
        <w:rPr>
          <w:rFonts w:asciiTheme="minorHAnsi" w:hAnsiTheme="minorHAnsi" w:cstheme="minorHAnsi"/>
          <w:sz w:val="20"/>
          <w:szCs w:val="20"/>
        </w:rPr>
        <w:t>дъщерно дружество</w:t>
      </w:r>
      <w:r w:rsidRPr="00310B7A">
        <w:rPr>
          <w:rFonts w:asciiTheme="minorHAnsi" w:hAnsiTheme="minorHAnsi" w:cstheme="minorHAnsi"/>
          <w:sz w:val="20"/>
          <w:szCs w:val="20"/>
        </w:rPr>
        <w:t xml:space="preserve"> в размер на </w:t>
      </w:r>
      <w:r w:rsidRPr="00F70E06">
        <w:rPr>
          <w:rFonts w:asciiTheme="minorHAnsi" w:hAnsiTheme="minorHAnsi" w:cstheme="minorHAnsi"/>
          <w:sz w:val="20"/>
          <w:szCs w:val="20"/>
        </w:rPr>
        <w:t>319</w:t>
      </w:r>
      <w:r w:rsidRPr="00310B7A">
        <w:rPr>
          <w:rFonts w:asciiTheme="minorHAnsi" w:hAnsiTheme="minorHAnsi" w:cstheme="minorHAnsi"/>
          <w:sz w:val="20"/>
          <w:szCs w:val="20"/>
        </w:rPr>
        <w:t xml:space="preserve"> хил. лв. Към 3</w:t>
      </w:r>
      <w:r w:rsidRPr="00F70E06">
        <w:rPr>
          <w:rFonts w:asciiTheme="minorHAnsi" w:hAnsiTheme="minorHAnsi" w:cstheme="minorHAnsi"/>
          <w:sz w:val="20"/>
          <w:szCs w:val="20"/>
        </w:rPr>
        <w:t>0</w:t>
      </w:r>
      <w:r w:rsidRPr="00310B7A">
        <w:rPr>
          <w:rFonts w:asciiTheme="minorHAnsi" w:hAnsiTheme="minorHAnsi" w:cstheme="minorHAnsi"/>
          <w:sz w:val="20"/>
          <w:szCs w:val="20"/>
        </w:rPr>
        <w:t>.</w:t>
      </w:r>
      <w:r w:rsidRPr="00F70E06">
        <w:rPr>
          <w:rFonts w:asciiTheme="minorHAnsi" w:hAnsiTheme="minorHAnsi" w:cstheme="minorHAnsi"/>
          <w:sz w:val="20"/>
          <w:szCs w:val="20"/>
        </w:rPr>
        <w:t>06</w:t>
      </w:r>
      <w:r w:rsidRPr="00310B7A">
        <w:rPr>
          <w:rFonts w:asciiTheme="minorHAnsi" w:hAnsiTheme="minorHAnsi" w:cstheme="minorHAnsi"/>
          <w:sz w:val="20"/>
          <w:szCs w:val="20"/>
        </w:rPr>
        <w:t>.202</w:t>
      </w:r>
      <w:r w:rsidRPr="00F70E06">
        <w:rPr>
          <w:rFonts w:asciiTheme="minorHAnsi" w:hAnsiTheme="minorHAnsi" w:cstheme="minorHAnsi"/>
          <w:sz w:val="20"/>
          <w:szCs w:val="20"/>
        </w:rPr>
        <w:t>5</w:t>
      </w:r>
      <w:r w:rsidRPr="00310B7A">
        <w:rPr>
          <w:rFonts w:asciiTheme="minorHAnsi" w:hAnsiTheme="minorHAnsi" w:cstheme="minorHAnsi"/>
          <w:sz w:val="20"/>
          <w:szCs w:val="20"/>
        </w:rPr>
        <w:t xml:space="preserve"> г. вземането възлиза на </w:t>
      </w:r>
      <w:r w:rsidRPr="00F70E06">
        <w:rPr>
          <w:rFonts w:asciiTheme="minorHAnsi" w:hAnsiTheme="minorHAnsi" w:cstheme="minorHAnsi"/>
          <w:sz w:val="20"/>
          <w:szCs w:val="20"/>
        </w:rPr>
        <w:t xml:space="preserve">319 </w:t>
      </w:r>
      <w:r w:rsidRPr="00310B7A">
        <w:rPr>
          <w:rFonts w:asciiTheme="minorHAnsi" w:hAnsiTheme="minorHAnsi" w:cstheme="minorHAnsi"/>
          <w:sz w:val="20"/>
          <w:szCs w:val="20"/>
        </w:rPr>
        <w:t xml:space="preserve">хил. лв., със срок на погасяване </w:t>
      </w:r>
      <w:r w:rsidRPr="00F70E06">
        <w:rPr>
          <w:rFonts w:asciiTheme="minorHAnsi" w:hAnsiTheme="minorHAnsi" w:cstheme="minorHAnsi"/>
          <w:sz w:val="20"/>
          <w:szCs w:val="20"/>
        </w:rPr>
        <w:t>31</w:t>
      </w:r>
      <w:r w:rsidRPr="00310B7A">
        <w:rPr>
          <w:rFonts w:asciiTheme="minorHAnsi" w:hAnsiTheme="minorHAnsi" w:cstheme="minorHAnsi"/>
          <w:sz w:val="20"/>
          <w:szCs w:val="20"/>
        </w:rPr>
        <w:t>.</w:t>
      </w:r>
      <w:r w:rsidRPr="00F70E06">
        <w:rPr>
          <w:rFonts w:asciiTheme="minorHAnsi" w:hAnsiTheme="minorHAnsi" w:cstheme="minorHAnsi"/>
          <w:sz w:val="20"/>
          <w:szCs w:val="20"/>
        </w:rPr>
        <w:t>12</w:t>
      </w:r>
      <w:r w:rsidRPr="00310B7A">
        <w:rPr>
          <w:rFonts w:asciiTheme="minorHAnsi" w:hAnsiTheme="minorHAnsi" w:cstheme="minorHAnsi"/>
          <w:sz w:val="20"/>
          <w:szCs w:val="20"/>
        </w:rPr>
        <w:t>.202</w:t>
      </w:r>
      <w:r w:rsidRPr="00F70E06">
        <w:rPr>
          <w:rFonts w:asciiTheme="minorHAnsi" w:hAnsiTheme="minorHAnsi" w:cstheme="minorHAnsi"/>
          <w:sz w:val="20"/>
          <w:szCs w:val="20"/>
        </w:rPr>
        <w:t>7</w:t>
      </w:r>
      <w:r w:rsidRPr="00310B7A">
        <w:rPr>
          <w:rFonts w:asciiTheme="minorHAnsi" w:hAnsiTheme="minorHAnsi" w:cstheme="minorHAnsi"/>
          <w:sz w:val="20"/>
          <w:szCs w:val="20"/>
        </w:rPr>
        <w:t xml:space="preserve"> г. при годишна лихва </w:t>
      </w:r>
      <w:r w:rsidRPr="00F70E06">
        <w:rPr>
          <w:rFonts w:asciiTheme="minorHAnsi" w:hAnsiTheme="minorHAnsi" w:cstheme="minorHAnsi"/>
          <w:sz w:val="20"/>
          <w:szCs w:val="20"/>
        </w:rPr>
        <w:t>5</w:t>
      </w:r>
      <w:r w:rsidRPr="00310B7A">
        <w:rPr>
          <w:rFonts w:asciiTheme="minorHAnsi" w:hAnsiTheme="minorHAnsi" w:cstheme="minorHAnsi"/>
          <w:sz w:val="20"/>
          <w:szCs w:val="20"/>
        </w:rPr>
        <w:t>.</w:t>
      </w:r>
      <w:r w:rsidRPr="00F70E06">
        <w:rPr>
          <w:rFonts w:asciiTheme="minorHAnsi" w:hAnsiTheme="minorHAnsi" w:cstheme="minorHAnsi"/>
          <w:sz w:val="20"/>
          <w:szCs w:val="20"/>
        </w:rPr>
        <w:t>0</w:t>
      </w:r>
      <w:r w:rsidRPr="00310B7A">
        <w:rPr>
          <w:rFonts w:asciiTheme="minorHAnsi" w:hAnsiTheme="minorHAnsi" w:cstheme="minorHAnsi"/>
          <w:sz w:val="20"/>
          <w:szCs w:val="20"/>
        </w:rPr>
        <w:t xml:space="preserve">%.%. </w:t>
      </w:r>
    </w:p>
    <w:p w:rsidR="00C84669" w:rsidRPr="00C11721" w:rsidRDefault="00C84669" w:rsidP="00BF54B0">
      <w:pPr>
        <w:pStyle w:val="ListParagraph"/>
        <w:ind w:left="1789"/>
        <w:jc w:val="left"/>
        <w:rPr>
          <w:rFonts w:cstheme="minorHAnsi"/>
          <w:b/>
          <w:i/>
          <w:color w:val="1F4E79"/>
          <w:u w:val="single"/>
        </w:rPr>
      </w:pPr>
    </w:p>
    <w:p w:rsidR="009D69D3" w:rsidRPr="00C11721" w:rsidRDefault="00F64B40" w:rsidP="00BB7EED">
      <w:pPr>
        <w:pStyle w:val="ListParagraph"/>
        <w:numPr>
          <w:ilvl w:val="0"/>
          <w:numId w:val="28"/>
        </w:numPr>
        <w:rPr>
          <w:rFonts w:cstheme="minorHAnsi"/>
          <w:b/>
          <w:i/>
          <w:color w:val="1F4E79"/>
          <w:u w:val="single"/>
        </w:rPr>
      </w:pPr>
      <w:r w:rsidRPr="00C11721">
        <w:rPr>
          <w:rFonts w:cstheme="minorHAnsi"/>
          <w:b/>
          <w:i/>
          <w:color w:val="1F4E79"/>
          <w:u w:val="single"/>
        </w:rPr>
        <w:t xml:space="preserve">Промените в сключените сделки със свързани лица, оповестени в годишния отчет, които имат съществено въздействие върху финансовото състояние, или резултатите от дейността на дружеството през </w:t>
      </w:r>
      <w:r w:rsidR="00373526" w:rsidRPr="00C11721">
        <w:rPr>
          <w:rFonts w:cstheme="minorHAnsi"/>
          <w:b/>
          <w:i/>
          <w:color w:val="1F4E79"/>
          <w:u w:val="single"/>
        </w:rPr>
        <w:t>отчетния</w:t>
      </w:r>
      <w:r w:rsidR="00BB7EED" w:rsidRPr="00C11721">
        <w:rPr>
          <w:rFonts w:cstheme="minorHAnsi"/>
          <w:b/>
          <w:i/>
          <w:color w:val="1F4E79"/>
          <w:u w:val="single"/>
        </w:rPr>
        <w:t xml:space="preserve"> </w:t>
      </w:r>
      <w:r w:rsidR="00373526" w:rsidRPr="00C11721">
        <w:rPr>
          <w:rFonts w:cstheme="minorHAnsi"/>
          <w:b/>
          <w:i/>
          <w:color w:val="1F4E79"/>
          <w:u w:val="single"/>
        </w:rPr>
        <w:t>период</w:t>
      </w:r>
    </w:p>
    <w:p w:rsidR="00CA78DF" w:rsidRPr="00C11721" w:rsidRDefault="00CA78DF" w:rsidP="00CA78DF">
      <w:pPr>
        <w:pStyle w:val="ListParagraph"/>
        <w:ind w:left="1429"/>
        <w:rPr>
          <w:rFonts w:cstheme="minorHAnsi"/>
          <w:b/>
          <w:i/>
          <w:color w:val="1F4E79"/>
          <w:u w:val="single"/>
        </w:rPr>
      </w:pPr>
    </w:p>
    <w:p w:rsidR="00F64B40" w:rsidRPr="00C11721" w:rsidRDefault="001A2B15" w:rsidP="000F77B4">
      <w:pPr>
        <w:rPr>
          <w:rFonts w:cstheme="minorHAnsi"/>
        </w:rPr>
      </w:pPr>
      <w:r w:rsidRPr="00C11721">
        <w:rPr>
          <w:rFonts w:cstheme="minorHAnsi"/>
        </w:rPr>
        <w:t>Няма промяна в сключените сделки със свързани лица, оповестени в годишния отчет които имат съществено въздействие върху финансовото състояние, или резултатите от дейността на дружеството през отчетния период.</w:t>
      </w:r>
    </w:p>
    <w:p w:rsidR="00F64B40" w:rsidRPr="00C11721" w:rsidRDefault="00F64B40" w:rsidP="000F77B4">
      <w:pPr>
        <w:rPr>
          <w:rFonts w:cstheme="minorHAnsi"/>
        </w:rPr>
      </w:pPr>
    </w:p>
    <w:p w:rsidR="001F1C41" w:rsidRPr="00C11721" w:rsidRDefault="001F1C41" w:rsidP="00BE6CE9">
      <w:pPr>
        <w:pStyle w:val="ListParagraph"/>
        <w:numPr>
          <w:ilvl w:val="0"/>
          <w:numId w:val="28"/>
        </w:numPr>
        <w:rPr>
          <w:rFonts w:cstheme="minorHAnsi"/>
          <w:b/>
          <w:i/>
          <w:color w:val="1F4E79"/>
          <w:u w:val="single"/>
        </w:rPr>
      </w:pPr>
      <w:r w:rsidRPr="00C11721">
        <w:rPr>
          <w:rFonts w:cstheme="minorHAnsi"/>
          <w:b/>
          <w:i/>
          <w:color w:val="1F4E79"/>
          <w:u w:val="single"/>
        </w:rPr>
        <w:t>Намерения</w:t>
      </w:r>
    </w:p>
    <w:p w:rsidR="00035891" w:rsidRPr="00C11721" w:rsidRDefault="00035891" w:rsidP="000F77B4">
      <w:pPr>
        <w:rPr>
          <w:rFonts w:cstheme="minorHAnsi"/>
        </w:rPr>
      </w:pPr>
    </w:p>
    <w:p w:rsidR="008F4EC6" w:rsidRPr="008F4EC6" w:rsidRDefault="008F4EC6" w:rsidP="008F4EC6">
      <w:pPr>
        <w:suppressAutoHyphens/>
        <w:rPr>
          <w:rFonts w:cstheme="minorHAnsi"/>
          <w:lang w:eastAsia="ar-SA"/>
        </w:rPr>
      </w:pPr>
      <w:r w:rsidRPr="008F4EC6">
        <w:rPr>
          <w:rFonts w:cstheme="minorHAnsi"/>
          <w:lang w:eastAsia="ar-SA"/>
        </w:rPr>
        <w:t>През следващия отчетен период Дружеството ще развива своята дейност в следните насоки:</w:t>
      </w:r>
    </w:p>
    <w:p w:rsidR="008F4EC6" w:rsidRPr="008F4EC6" w:rsidRDefault="008F4EC6" w:rsidP="008F4EC6">
      <w:pPr>
        <w:numPr>
          <w:ilvl w:val="0"/>
          <w:numId w:val="24"/>
        </w:numPr>
        <w:suppressAutoHyphens/>
        <w:contextualSpacing/>
        <w:rPr>
          <w:rFonts w:eastAsia="Calibri" w:cstheme="minorHAnsi"/>
        </w:rPr>
      </w:pPr>
      <w:r w:rsidRPr="008F4EC6">
        <w:rPr>
          <w:rFonts w:eastAsia="Calibri" w:cstheme="minorHAnsi"/>
        </w:rPr>
        <w:t>Поддържане на добро ниво на техническото състояние чрез закупуване на софтуерни лицензи.</w:t>
      </w:r>
    </w:p>
    <w:p w:rsidR="008F4EC6" w:rsidRPr="008F4EC6" w:rsidRDefault="008F4EC6" w:rsidP="008F4EC6">
      <w:pPr>
        <w:numPr>
          <w:ilvl w:val="0"/>
          <w:numId w:val="24"/>
        </w:numPr>
        <w:suppressAutoHyphens/>
        <w:contextualSpacing/>
        <w:rPr>
          <w:rFonts w:eastAsia="Calibri" w:cstheme="minorHAnsi"/>
        </w:rPr>
      </w:pPr>
      <w:r w:rsidRPr="008F4EC6">
        <w:rPr>
          <w:rFonts w:eastAsia="Calibri" w:cstheme="minorHAnsi"/>
        </w:rPr>
        <w:t>Постепенно и непрекъснато увеличаване на пазарния дял с цел увеличаване на приходите и създаване на нарастваща стойност на капитала.</w:t>
      </w:r>
    </w:p>
    <w:p w:rsidR="008F4EC6" w:rsidRPr="008F4EC6" w:rsidRDefault="008F4EC6" w:rsidP="008F4EC6">
      <w:pPr>
        <w:numPr>
          <w:ilvl w:val="0"/>
          <w:numId w:val="24"/>
        </w:numPr>
        <w:suppressAutoHyphens/>
        <w:contextualSpacing/>
        <w:rPr>
          <w:rFonts w:eastAsia="Calibri" w:cstheme="minorHAnsi"/>
        </w:rPr>
      </w:pPr>
      <w:r w:rsidRPr="008F4EC6">
        <w:rPr>
          <w:rFonts w:eastAsia="Calibri" w:cstheme="minorHAnsi"/>
        </w:rPr>
        <w:t>Увеличаване на аудио и видео съдържанието и приходите от него.</w:t>
      </w:r>
    </w:p>
    <w:p w:rsidR="008F4EC6" w:rsidRPr="008F4EC6" w:rsidRDefault="008F4EC6" w:rsidP="008F4EC6">
      <w:pPr>
        <w:numPr>
          <w:ilvl w:val="0"/>
          <w:numId w:val="24"/>
        </w:numPr>
        <w:suppressAutoHyphens/>
        <w:contextualSpacing/>
        <w:rPr>
          <w:rFonts w:eastAsia="Calibri" w:cstheme="minorHAnsi"/>
        </w:rPr>
      </w:pPr>
      <w:r w:rsidRPr="008F4EC6">
        <w:rPr>
          <w:rFonts w:eastAsia="Calibri" w:cstheme="minorHAnsi"/>
        </w:rPr>
        <w:t>Диверсификация на приходите, включително чрез съществуващите канали за електронна търговия.</w:t>
      </w:r>
    </w:p>
    <w:p w:rsidR="008F4EC6" w:rsidRPr="008F4EC6" w:rsidRDefault="008F4EC6" w:rsidP="008F4EC6">
      <w:pPr>
        <w:numPr>
          <w:ilvl w:val="0"/>
          <w:numId w:val="24"/>
        </w:numPr>
        <w:suppressAutoHyphens/>
        <w:contextualSpacing/>
        <w:rPr>
          <w:rFonts w:eastAsia="Calibri" w:cstheme="minorHAnsi"/>
        </w:rPr>
      </w:pPr>
      <w:r w:rsidRPr="008F4EC6">
        <w:rPr>
          <w:rFonts w:eastAsia="Calibri" w:cstheme="minorHAnsi"/>
        </w:rPr>
        <w:t>Работа с директни клиенти рекламодатели, за да се намали зависимостта на приходите от рекламни агенции.</w:t>
      </w:r>
    </w:p>
    <w:p w:rsidR="008F4EC6" w:rsidRPr="008F4EC6" w:rsidRDefault="008F4EC6" w:rsidP="008F4EC6">
      <w:pPr>
        <w:numPr>
          <w:ilvl w:val="0"/>
          <w:numId w:val="24"/>
        </w:numPr>
        <w:suppressAutoHyphens/>
        <w:contextualSpacing/>
        <w:rPr>
          <w:rFonts w:eastAsia="Calibri" w:cstheme="minorHAnsi"/>
        </w:rPr>
      </w:pPr>
      <w:r w:rsidRPr="008F4EC6">
        <w:rPr>
          <w:rFonts w:eastAsia="Calibri" w:cstheme="minorHAnsi"/>
        </w:rPr>
        <w:t>Внедряване на изкуствен интелект в работните процеси.</w:t>
      </w:r>
    </w:p>
    <w:p w:rsidR="008F4EC6" w:rsidRPr="008F4EC6" w:rsidRDefault="008F4EC6" w:rsidP="008F4EC6">
      <w:pPr>
        <w:numPr>
          <w:ilvl w:val="0"/>
          <w:numId w:val="24"/>
        </w:numPr>
        <w:suppressAutoHyphens/>
        <w:contextualSpacing/>
        <w:rPr>
          <w:rFonts w:eastAsia="Calibri" w:cstheme="minorHAnsi"/>
        </w:rPr>
      </w:pPr>
      <w:r w:rsidRPr="008F4EC6">
        <w:rPr>
          <w:rFonts w:eastAsia="Calibri" w:cstheme="minorHAnsi"/>
        </w:rPr>
        <w:lastRenderedPageBreak/>
        <w:t xml:space="preserve">Работа в посока осигуряване на други източници на приходи от </w:t>
      </w:r>
      <w:proofErr w:type="spellStart"/>
      <w:r w:rsidRPr="008F4EC6">
        <w:rPr>
          <w:rFonts w:eastAsia="Calibri" w:cstheme="minorHAnsi"/>
        </w:rPr>
        <w:t>програматик</w:t>
      </w:r>
      <w:proofErr w:type="spellEnd"/>
      <w:r w:rsidRPr="008F4EC6">
        <w:rPr>
          <w:rFonts w:eastAsia="Calibri" w:cstheme="minorHAnsi"/>
        </w:rPr>
        <w:t xml:space="preserve"> реклама, включително чрез </w:t>
      </w:r>
      <w:proofErr w:type="spellStart"/>
      <w:r w:rsidRPr="008F4EC6">
        <w:rPr>
          <w:rFonts w:eastAsia="Calibri" w:cstheme="minorHAnsi"/>
        </w:rPr>
        <w:t>Open</w:t>
      </w:r>
      <w:proofErr w:type="spellEnd"/>
      <w:r w:rsidRPr="008F4EC6">
        <w:rPr>
          <w:rFonts w:eastAsia="Calibri" w:cstheme="minorHAnsi"/>
        </w:rPr>
        <w:t xml:space="preserve"> </w:t>
      </w:r>
      <w:proofErr w:type="spellStart"/>
      <w:r w:rsidRPr="008F4EC6">
        <w:rPr>
          <w:rFonts w:eastAsia="Calibri" w:cstheme="minorHAnsi"/>
        </w:rPr>
        <w:t>Bidding</w:t>
      </w:r>
      <w:proofErr w:type="spellEnd"/>
      <w:r w:rsidRPr="008F4EC6">
        <w:rPr>
          <w:rFonts w:eastAsia="Calibri" w:cstheme="minorHAnsi"/>
        </w:rPr>
        <w:t>.</w:t>
      </w:r>
    </w:p>
    <w:p w:rsidR="008F4EC6" w:rsidRPr="008F4EC6" w:rsidRDefault="008F4EC6" w:rsidP="008F4EC6">
      <w:pPr>
        <w:numPr>
          <w:ilvl w:val="0"/>
          <w:numId w:val="24"/>
        </w:numPr>
        <w:suppressAutoHyphens/>
        <w:contextualSpacing/>
        <w:rPr>
          <w:rFonts w:eastAsia="Calibri" w:cstheme="minorHAnsi"/>
        </w:rPr>
      </w:pPr>
      <w:r w:rsidRPr="008F4EC6">
        <w:rPr>
          <w:rFonts w:eastAsia="Calibri" w:cstheme="minorHAnsi"/>
        </w:rPr>
        <w:t>Работа по проекти, осигуряващи финансова подкрепа на медийни дейности.</w:t>
      </w:r>
    </w:p>
    <w:p w:rsidR="008F4EC6" w:rsidRPr="008F4EC6" w:rsidRDefault="008F4EC6" w:rsidP="000F77B4">
      <w:pPr>
        <w:tabs>
          <w:tab w:val="left" w:pos="9356"/>
        </w:tabs>
        <w:rPr>
          <w:rFonts w:cstheme="minorHAnsi"/>
        </w:rPr>
      </w:pPr>
    </w:p>
    <w:p w:rsidR="008F4EC6" w:rsidRDefault="008F4EC6" w:rsidP="000F77B4">
      <w:pPr>
        <w:tabs>
          <w:tab w:val="left" w:pos="9356"/>
        </w:tabs>
        <w:rPr>
          <w:rFonts w:cstheme="minorHAnsi"/>
        </w:rPr>
      </w:pPr>
    </w:p>
    <w:p w:rsidR="008F4EC6" w:rsidRDefault="008F4EC6" w:rsidP="000F77B4">
      <w:pPr>
        <w:tabs>
          <w:tab w:val="left" w:pos="9356"/>
        </w:tabs>
        <w:rPr>
          <w:rFonts w:cstheme="minorHAnsi"/>
        </w:rPr>
      </w:pPr>
    </w:p>
    <w:p w:rsidR="00F444F2" w:rsidRDefault="00F444F2" w:rsidP="000F77B4">
      <w:pPr>
        <w:rPr>
          <w:rFonts w:cstheme="minorHAnsi"/>
        </w:rPr>
      </w:pPr>
    </w:p>
    <w:p w:rsidR="00F444F2" w:rsidRPr="00C11721" w:rsidRDefault="00F444F2" w:rsidP="000F77B4">
      <w:pPr>
        <w:rPr>
          <w:rFonts w:cstheme="minorHAnsi"/>
        </w:rPr>
      </w:pPr>
    </w:p>
    <w:p w:rsidR="00E54961" w:rsidRPr="00C11721" w:rsidRDefault="00E54961" w:rsidP="000F77B4">
      <w:pPr>
        <w:spacing w:line="240" w:lineRule="atLeast"/>
        <w:rPr>
          <w:rFonts w:cstheme="minorHAnsi"/>
        </w:rPr>
      </w:pPr>
    </w:p>
    <w:p w:rsidR="004634C9" w:rsidRPr="00C11721" w:rsidRDefault="004634C9" w:rsidP="006C5CEB">
      <w:pPr>
        <w:ind w:left="2160" w:firstLine="720"/>
        <w:rPr>
          <w:rFonts w:eastAsia="Calibri" w:cstheme="minorHAnsi"/>
        </w:rPr>
      </w:pPr>
      <w:r w:rsidRPr="00C11721">
        <w:rPr>
          <w:rFonts w:eastAsia="Calibri" w:cstheme="minorHAnsi"/>
        </w:rPr>
        <w:t>Изпълнителен директор:</w:t>
      </w:r>
    </w:p>
    <w:p w:rsidR="004634C9" w:rsidRPr="00C11721" w:rsidRDefault="004634C9" w:rsidP="000F77B4">
      <w:pPr>
        <w:spacing w:after="200" w:line="276" w:lineRule="auto"/>
        <w:rPr>
          <w:rFonts w:eastAsia="Calibri" w:cstheme="minorHAnsi"/>
        </w:rPr>
      </w:pPr>
      <w:r w:rsidRPr="00C11721">
        <w:rPr>
          <w:rFonts w:eastAsia="Calibri" w:cstheme="minorHAnsi"/>
        </w:rPr>
        <w:t xml:space="preserve">  </w:t>
      </w:r>
      <w:r w:rsidRPr="00C11721">
        <w:rPr>
          <w:rFonts w:eastAsia="Calibri" w:cstheme="minorHAnsi"/>
        </w:rPr>
        <w:tab/>
      </w:r>
      <w:r w:rsidR="00FF5C63" w:rsidRPr="00C11721">
        <w:rPr>
          <w:rFonts w:eastAsia="Calibri" w:cstheme="minorHAnsi"/>
        </w:rPr>
        <w:tab/>
      </w:r>
      <w:r w:rsidR="00FF5C63" w:rsidRPr="00C11721">
        <w:rPr>
          <w:rFonts w:eastAsia="Calibri" w:cstheme="minorHAnsi"/>
        </w:rPr>
        <w:tab/>
      </w:r>
      <w:r w:rsidR="00FF5C63" w:rsidRPr="00C11721">
        <w:rPr>
          <w:rFonts w:eastAsia="Calibri" w:cstheme="minorHAnsi"/>
        </w:rPr>
        <w:tab/>
      </w:r>
      <w:r w:rsidR="00FF5C63" w:rsidRPr="00C11721">
        <w:rPr>
          <w:rFonts w:eastAsia="Calibri" w:cstheme="minorHAnsi"/>
        </w:rPr>
        <w:tab/>
      </w:r>
      <w:r w:rsidR="00FF5C63" w:rsidRPr="00C11721">
        <w:rPr>
          <w:rFonts w:eastAsia="Calibri" w:cstheme="minorHAnsi"/>
        </w:rPr>
        <w:tab/>
      </w:r>
      <w:r w:rsidR="00FF5C63" w:rsidRPr="00C11721">
        <w:rPr>
          <w:rFonts w:eastAsia="Calibri" w:cstheme="minorHAnsi"/>
        </w:rPr>
        <w:tab/>
      </w:r>
      <w:r w:rsidR="00873D0F" w:rsidRPr="00C11721">
        <w:rPr>
          <w:rFonts w:eastAsia="Calibri" w:cstheme="minorHAnsi"/>
          <w:lang w:val="en-US"/>
        </w:rPr>
        <w:t>/</w:t>
      </w:r>
      <w:r w:rsidRPr="00C11721">
        <w:rPr>
          <w:rFonts w:eastAsia="Calibri" w:cstheme="minorHAnsi"/>
        </w:rPr>
        <w:t xml:space="preserve"> </w:t>
      </w:r>
      <w:proofErr w:type="spellStart"/>
      <w:r w:rsidR="00873D0F" w:rsidRPr="00C11721">
        <w:rPr>
          <w:rFonts w:eastAsia="Calibri" w:cstheme="minorHAnsi"/>
          <w:lang w:val="en-US"/>
        </w:rPr>
        <w:t>Здравко</w:t>
      </w:r>
      <w:proofErr w:type="spellEnd"/>
      <w:r w:rsidRPr="00C11721">
        <w:rPr>
          <w:rFonts w:eastAsia="Calibri" w:cstheme="minorHAnsi"/>
        </w:rPr>
        <w:t xml:space="preserve"> Стоев /</w:t>
      </w:r>
      <w:r w:rsidRPr="00C11721">
        <w:rPr>
          <w:rFonts w:eastAsia="Calibri" w:cstheme="minorHAnsi"/>
        </w:rPr>
        <w:tab/>
      </w:r>
    </w:p>
    <w:p w:rsidR="00B84172" w:rsidRPr="00C11721" w:rsidRDefault="004634C9" w:rsidP="00384AC9">
      <w:pPr>
        <w:spacing w:after="160" w:line="259" w:lineRule="auto"/>
        <w:rPr>
          <w:rFonts w:cstheme="minorHAnsi"/>
          <w:lang w:val="en-US"/>
        </w:rPr>
      </w:pPr>
      <w:r w:rsidRPr="00C11721">
        <w:rPr>
          <w:rFonts w:eastAsia="Calibri" w:cstheme="minorHAnsi"/>
        </w:rPr>
        <w:tab/>
      </w:r>
    </w:p>
    <w:sectPr w:rsidR="00B84172" w:rsidRPr="00C11721" w:rsidSect="000F77B4">
      <w:headerReference w:type="default" r:id="rId10"/>
      <w:footerReference w:type="default" r:id="rId11"/>
      <w:pgSz w:w="11906" w:h="16838" w:code="9"/>
      <w:pgMar w:top="1417" w:right="1417" w:bottom="1417" w:left="1417"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C4E61E" w16cex:dateUtc="2024-07-28T15:29:00Z"/>
  <w16cex:commentExtensible w16cex:durableId="65BE2B63" w16cex:dateUtc="2024-07-28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8A85B1" w16cid:durableId="48C4E61E"/>
  <w16cid:commentId w16cid:paraId="4D4D2046" w16cid:durableId="65BE2B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05" w:rsidRDefault="00D96A05" w:rsidP="00F2414D">
      <w:r>
        <w:separator/>
      </w:r>
    </w:p>
  </w:endnote>
  <w:endnote w:type="continuationSeparator" w:id="0">
    <w:p w:rsidR="00D96A05" w:rsidRDefault="00D96A05" w:rsidP="00F2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07" w:rsidRDefault="008E1107">
    <w:pPr>
      <w:pStyle w:val="Footer"/>
      <w:jc w:val="right"/>
    </w:pPr>
    <w:r>
      <w:fldChar w:fldCharType="begin"/>
    </w:r>
    <w:r>
      <w:instrText xml:space="preserve"> PAGE   \* MERGEFORMAT </w:instrText>
    </w:r>
    <w:r>
      <w:fldChar w:fldCharType="separate"/>
    </w:r>
    <w:r w:rsidR="008F32F9">
      <w:rPr>
        <w:noProof/>
      </w:rPr>
      <w:t>5</w:t>
    </w:r>
    <w:r>
      <w:rPr>
        <w:noProof/>
      </w:rPr>
      <w:fldChar w:fldCharType="end"/>
    </w:r>
  </w:p>
  <w:p w:rsidR="008E1107" w:rsidRDefault="008E1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05" w:rsidRDefault="00D96A05" w:rsidP="00F2414D">
      <w:r>
        <w:separator/>
      </w:r>
    </w:p>
  </w:footnote>
  <w:footnote w:type="continuationSeparator" w:id="0">
    <w:p w:rsidR="00D96A05" w:rsidRDefault="00D96A05" w:rsidP="00F24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07" w:rsidRPr="001630FE" w:rsidRDefault="008E1107" w:rsidP="004109D7">
    <w:pPr>
      <w:pStyle w:val="Header"/>
      <w:jc w:val="right"/>
      <w:rPr>
        <w:rFonts w:ascii="Calibri" w:hAnsi="Calibri" w:cs="Calibri"/>
        <w:b/>
        <w:bCs/>
        <w:sz w:val="28"/>
        <w:szCs w:val="28"/>
      </w:rPr>
    </w:pPr>
    <w:r w:rsidRPr="001630FE">
      <w:rPr>
        <w:rFonts w:ascii="Calibri" w:hAnsi="Calibri" w:cs="Calibri"/>
        <w:b/>
        <w:bCs/>
        <w:sz w:val="28"/>
        <w:szCs w:val="28"/>
      </w:rPr>
      <w:t>Уеб Медия Груп АД</w:t>
    </w:r>
  </w:p>
  <w:p w:rsidR="008E1107" w:rsidRDefault="008E1107" w:rsidP="004109D7">
    <w:pPr>
      <w:pStyle w:val="Header"/>
      <w:jc w:val="right"/>
      <w:rPr>
        <w:rFonts w:ascii="Calibri" w:hAnsi="Calibri" w:cs="Calibri"/>
        <w:b/>
        <w:bCs/>
        <w:sz w:val="28"/>
        <w:szCs w:val="28"/>
      </w:rPr>
    </w:pPr>
    <w:r>
      <w:rPr>
        <w:rFonts w:ascii="Calibri" w:hAnsi="Calibri" w:cs="Calibri"/>
        <w:b/>
        <w:bCs/>
        <w:sz w:val="28"/>
        <w:szCs w:val="28"/>
      </w:rPr>
      <w:t>Междинен</w:t>
    </w:r>
    <w:r w:rsidRPr="001630FE">
      <w:rPr>
        <w:rFonts w:ascii="Calibri" w:hAnsi="Calibri" w:cs="Calibri"/>
        <w:b/>
        <w:bCs/>
        <w:sz w:val="28"/>
        <w:szCs w:val="28"/>
      </w:rPr>
      <w:t xml:space="preserve"> </w:t>
    </w:r>
    <w:r>
      <w:rPr>
        <w:rFonts w:ascii="Calibri" w:hAnsi="Calibri" w:cs="Calibri"/>
        <w:b/>
        <w:bCs/>
        <w:sz w:val="28"/>
        <w:szCs w:val="28"/>
      </w:rPr>
      <w:t xml:space="preserve">индивидуален </w:t>
    </w:r>
    <w:r w:rsidRPr="001630FE">
      <w:rPr>
        <w:rFonts w:ascii="Calibri" w:hAnsi="Calibri" w:cs="Calibri"/>
        <w:b/>
        <w:bCs/>
        <w:sz w:val="28"/>
        <w:szCs w:val="28"/>
      </w:rPr>
      <w:t>доклад за дейността</w:t>
    </w:r>
    <w:r>
      <w:rPr>
        <w:rFonts w:ascii="Calibri" w:hAnsi="Calibri" w:cs="Calibri"/>
        <w:b/>
        <w:bCs/>
        <w:sz w:val="28"/>
        <w:szCs w:val="28"/>
      </w:rPr>
      <w:t xml:space="preserve"> </w:t>
    </w:r>
  </w:p>
  <w:p w:rsidR="008E1107" w:rsidRPr="001630FE" w:rsidRDefault="008E1107" w:rsidP="000F77B4">
    <w:pPr>
      <w:pStyle w:val="Header"/>
      <w:jc w:val="right"/>
      <w:rPr>
        <w:rFonts w:ascii="Calibri" w:hAnsi="Calibri" w:cs="Calibri"/>
        <w:b/>
        <w:bCs/>
        <w:sz w:val="28"/>
        <w:szCs w:val="28"/>
      </w:rPr>
    </w:pPr>
    <w:r>
      <w:rPr>
        <w:rFonts w:ascii="Calibri" w:hAnsi="Calibri" w:cs="Calibri"/>
        <w:b/>
        <w:bCs/>
        <w:sz w:val="28"/>
        <w:szCs w:val="28"/>
      </w:rPr>
      <w:t xml:space="preserve">през първо шестмесечие на </w:t>
    </w:r>
    <w:r w:rsidRPr="001630FE">
      <w:rPr>
        <w:rFonts w:ascii="Calibri" w:hAnsi="Calibri" w:cs="Calibri"/>
        <w:b/>
        <w:bCs/>
        <w:sz w:val="28"/>
        <w:szCs w:val="28"/>
      </w:rPr>
      <w:t>202</w:t>
    </w:r>
    <w:r>
      <w:rPr>
        <w:rFonts w:ascii="Calibri" w:hAnsi="Calibri" w:cs="Calibri"/>
        <w:b/>
        <w:bCs/>
        <w:sz w:val="28"/>
        <w:szCs w:val="28"/>
      </w:rPr>
      <w:t>5</w:t>
    </w:r>
    <w:r w:rsidRPr="001630FE">
      <w:rPr>
        <w:rFonts w:ascii="Calibri" w:hAnsi="Calibri" w:cs="Calibri"/>
        <w:b/>
        <w:bCs/>
        <w:sz w:val="28"/>
        <w:szCs w:val="28"/>
      </w:rPr>
      <w:t xml:space="preserve"> г.</w:t>
    </w:r>
  </w:p>
  <w:p w:rsidR="008E1107" w:rsidRDefault="008E1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360" w:hanging="360"/>
      </w:pPr>
      <w:rPr>
        <w:rFonts w:ascii="Wingdings" w:hAnsi="Wingdings" w:cs="Wingdings" w:hint="default"/>
        <w:sz w:val="2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Times New Roman" w:hint="default"/>
      </w:rPr>
    </w:lvl>
  </w:abstractNum>
  <w:abstractNum w:abstractNumId="2" w15:restartNumberingAfterBreak="0">
    <w:nsid w:val="00000004"/>
    <w:multiLevelType w:val="multilevel"/>
    <w:tmpl w:val="00000004"/>
    <w:name w:val="WW8Num4"/>
    <w:lvl w:ilvl="0">
      <w:start w:val="1"/>
      <w:numFmt w:val="bullet"/>
      <w:pStyle w:val="fh4Char"/>
      <w:lvlText w:val=""/>
      <w:lvlJc w:val="left"/>
      <w:pPr>
        <w:tabs>
          <w:tab w:val="num" w:pos="454"/>
        </w:tabs>
        <w:ind w:left="454" w:hanging="454"/>
      </w:pPr>
      <w:rPr>
        <w:rFonts w:ascii="Symbol" w:hAnsi="Symbol" w:cs="Wingdings"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66"/>
        </w:tabs>
        <w:ind w:left="786" w:hanging="360"/>
      </w:pPr>
      <w:rPr>
        <w:rFonts w:ascii="Wingdings" w:hAnsi="Wingdings" w:cs="Times New Roman"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360" w:hanging="360"/>
      </w:pPr>
      <w:rPr>
        <w:rFonts w:ascii="Wingdings" w:hAnsi="Wingdings" w:cs="Times New Roman"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z w:val="28"/>
      </w:rPr>
    </w:lvl>
  </w:abstractNum>
  <w:abstractNum w:abstractNumId="6"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sz w:val="28"/>
      </w:rPr>
    </w:lvl>
  </w:abstractNum>
  <w:abstractNum w:abstractNumId="7" w15:restartNumberingAfterBreak="0">
    <w:nsid w:val="079B67F5"/>
    <w:multiLevelType w:val="hybridMultilevel"/>
    <w:tmpl w:val="F3E8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F0B37"/>
    <w:multiLevelType w:val="singleLevel"/>
    <w:tmpl w:val="CB168C6E"/>
    <w:lvl w:ilvl="0">
      <w:start w:val="2"/>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1D83443"/>
    <w:multiLevelType w:val="hybridMultilevel"/>
    <w:tmpl w:val="3C7840B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18355BAC"/>
    <w:multiLevelType w:val="multilevel"/>
    <w:tmpl w:val="36BAD2E4"/>
    <w:lvl w:ilvl="0">
      <w:start w:val="100"/>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D7B3B7D"/>
    <w:multiLevelType w:val="multilevel"/>
    <w:tmpl w:val="BC1ABE9E"/>
    <w:lvl w:ilvl="0">
      <w:start w:val="1"/>
      <w:numFmt w:val="upperRoman"/>
      <w:pStyle w:val="Heading1"/>
      <w:lvlText w:val="%1."/>
      <w:lvlJc w:val="left"/>
      <w:pPr>
        <w:tabs>
          <w:tab w:val="num" w:pos="360"/>
        </w:tabs>
      </w:pPr>
    </w:lvl>
    <w:lvl w:ilvl="1">
      <w:start w:val="1"/>
      <w:numFmt w:val="decimal"/>
      <w:pStyle w:val="Heading2"/>
      <w:lvlText w:val="%2."/>
      <w:lvlJc w:val="left"/>
      <w:pPr>
        <w:tabs>
          <w:tab w:val="num" w:pos="1080"/>
        </w:tabs>
        <w:ind w:left="720"/>
      </w:pPr>
    </w:lvl>
    <w:lvl w:ilvl="2">
      <w:start w:val="1"/>
      <w:numFmt w:val="decimal"/>
      <w:pStyle w:val="Heading3"/>
      <w:lvlText w:val="%3."/>
      <w:lvlJc w:val="left"/>
      <w:pPr>
        <w:tabs>
          <w:tab w:val="num" w:pos="1800"/>
        </w:tabs>
        <w:ind w:left="1440"/>
      </w:pPr>
    </w:lvl>
    <w:lvl w:ilvl="3">
      <w:start w:val="1"/>
      <w:numFmt w:val="lowerLetter"/>
      <w:pStyle w:val="Heading4"/>
      <w:lvlText w:val="%4)"/>
      <w:lvlJc w:val="left"/>
      <w:pPr>
        <w:tabs>
          <w:tab w:val="num" w:pos="2520"/>
        </w:tabs>
        <w:ind w:left="2160"/>
      </w:p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2" w15:restartNumberingAfterBreak="0">
    <w:nsid w:val="24965294"/>
    <w:multiLevelType w:val="multilevel"/>
    <w:tmpl w:val="6A92EDD4"/>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8CA7737"/>
    <w:multiLevelType w:val="hybridMultilevel"/>
    <w:tmpl w:val="71A070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ACB575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0377571"/>
    <w:multiLevelType w:val="singleLevel"/>
    <w:tmpl w:val="6FF6C694"/>
    <w:lvl w:ilvl="0">
      <w:start w:val="1"/>
      <w:numFmt w:val="decimal"/>
      <w:lvlText w:val="%1."/>
      <w:legacy w:legacy="1" w:legacySpace="0" w:legacyIndent="1077"/>
      <w:lvlJc w:val="left"/>
      <w:pPr>
        <w:ind w:left="2172" w:hanging="1077"/>
      </w:pPr>
    </w:lvl>
  </w:abstractNum>
  <w:abstractNum w:abstractNumId="16" w15:restartNumberingAfterBreak="0">
    <w:nsid w:val="3510645A"/>
    <w:multiLevelType w:val="hybridMultilevel"/>
    <w:tmpl w:val="6360B25A"/>
    <w:lvl w:ilvl="0" w:tplc="CE0AD7C6">
      <w:start w:val="1"/>
      <w:numFmt w:val="bullet"/>
      <w:lvlText w:val="-"/>
      <w:lvlJc w:val="left"/>
      <w:pPr>
        <w:ind w:left="1110" w:hanging="360"/>
      </w:pPr>
      <w:rPr>
        <w:rFonts w:ascii="Garamond" w:eastAsia="Times New Roman" w:hAnsi="Garamond" w:cs="Times New Roman" w:hint="default"/>
      </w:rPr>
    </w:lvl>
    <w:lvl w:ilvl="1" w:tplc="04020003" w:tentative="1">
      <w:start w:val="1"/>
      <w:numFmt w:val="bullet"/>
      <w:lvlText w:val="o"/>
      <w:lvlJc w:val="left"/>
      <w:pPr>
        <w:ind w:left="1830" w:hanging="360"/>
      </w:pPr>
      <w:rPr>
        <w:rFonts w:ascii="Courier New" w:hAnsi="Courier New" w:cs="Courier New" w:hint="default"/>
      </w:rPr>
    </w:lvl>
    <w:lvl w:ilvl="2" w:tplc="04020005" w:tentative="1">
      <w:start w:val="1"/>
      <w:numFmt w:val="bullet"/>
      <w:lvlText w:val=""/>
      <w:lvlJc w:val="left"/>
      <w:pPr>
        <w:ind w:left="2550" w:hanging="360"/>
      </w:pPr>
      <w:rPr>
        <w:rFonts w:ascii="Wingdings" w:hAnsi="Wingdings" w:hint="default"/>
      </w:rPr>
    </w:lvl>
    <w:lvl w:ilvl="3" w:tplc="04020001" w:tentative="1">
      <w:start w:val="1"/>
      <w:numFmt w:val="bullet"/>
      <w:lvlText w:val=""/>
      <w:lvlJc w:val="left"/>
      <w:pPr>
        <w:ind w:left="3270" w:hanging="360"/>
      </w:pPr>
      <w:rPr>
        <w:rFonts w:ascii="Symbol" w:hAnsi="Symbol" w:hint="default"/>
      </w:rPr>
    </w:lvl>
    <w:lvl w:ilvl="4" w:tplc="04020003" w:tentative="1">
      <w:start w:val="1"/>
      <w:numFmt w:val="bullet"/>
      <w:lvlText w:val="o"/>
      <w:lvlJc w:val="left"/>
      <w:pPr>
        <w:ind w:left="3990" w:hanging="360"/>
      </w:pPr>
      <w:rPr>
        <w:rFonts w:ascii="Courier New" w:hAnsi="Courier New" w:cs="Courier New" w:hint="default"/>
      </w:rPr>
    </w:lvl>
    <w:lvl w:ilvl="5" w:tplc="04020005" w:tentative="1">
      <w:start w:val="1"/>
      <w:numFmt w:val="bullet"/>
      <w:lvlText w:val=""/>
      <w:lvlJc w:val="left"/>
      <w:pPr>
        <w:ind w:left="4710" w:hanging="360"/>
      </w:pPr>
      <w:rPr>
        <w:rFonts w:ascii="Wingdings" w:hAnsi="Wingdings" w:hint="default"/>
      </w:rPr>
    </w:lvl>
    <w:lvl w:ilvl="6" w:tplc="04020001" w:tentative="1">
      <w:start w:val="1"/>
      <w:numFmt w:val="bullet"/>
      <w:lvlText w:val=""/>
      <w:lvlJc w:val="left"/>
      <w:pPr>
        <w:ind w:left="5430" w:hanging="360"/>
      </w:pPr>
      <w:rPr>
        <w:rFonts w:ascii="Symbol" w:hAnsi="Symbol" w:hint="default"/>
      </w:rPr>
    </w:lvl>
    <w:lvl w:ilvl="7" w:tplc="04020003" w:tentative="1">
      <w:start w:val="1"/>
      <w:numFmt w:val="bullet"/>
      <w:lvlText w:val="o"/>
      <w:lvlJc w:val="left"/>
      <w:pPr>
        <w:ind w:left="6150" w:hanging="360"/>
      </w:pPr>
      <w:rPr>
        <w:rFonts w:ascii="Courier New" w:hAnsi="Courier New" w:cs="Courier New" w:hint="default"/>
      </w:rPr>
    </w:lvl>
    <w:lvl w:ilvl="8" w:tplc="04020005" w:tentative="1">
      <w:start w:val="1"/>
      <w:numFmt w:val="bullet"/>
      <w:lvlText w:val=""/>
      <w:lvlJc w:val="left"/>
      <w:pPr>
        <w:ind w:left="6870" w:hanging="360"/>
      </w:pPr>
      <w:rPr>
        <w:rFonts w:ascii="Wingdings" w:hAnsi="Wingdings" w:hint="default"/>
      </w:rPr>
    </w:lvl>
  </w:abstractNum>
  <w:abstractNum w:abstractNumId="17" w15:restartNumberingAfterBreak="0">
    <w:nsid w:val="3BB97713"/>
    <w:multiLevelType w:val="singleLevel"/>
    <w:tmpl w:val="E01AED2A"/>
    <w:lvl w:ilvl="0">
      <w:start w:val="2"/>
      <w:numFmt w:val="bullet"/>
      <w:lvlText w:val="-"/>
      <w:lvlJc w:val="left"/>
      <w:pPr>
        <w:tabs>
          <w:tab w:val="num" w:pos="2203"/>
        </w:tabs>
        <w:ind w:left="2203" w:hanging="360"/>
      </w:pPr>
      <w:rPr>
        <w:rFonts w:ascii="Times New Roman" w:hAnsi="Times New Roman" w:hint="default"/>
      </w:rPr>
    </w:lvl>
  </w:abstractNum>
  <w:abstractNum w:abstractNumId="18" w15:restartNumberingAfterBreak="0">
    <w:nsid w:val="3C927A05"/>
    <w:multiLevelType w:val="hybridMultilevel"/>
    <w:tmpl w:val="7F404FF6"/>
    <w:lvl w:ilvl="0" w:tplc="03AAD666">
      <w:start w:val="1"/>
      <w:numFmt w:val="bullet"/>
      <w:lvlText w:val="-"/>
      <w:lvlJc w:val="left"/>
      <w:pPr>
        <w:ind w:left="1035" w:hanging="360"/>
      </w:pPr>
      <w:rPr>
        <w:rFonts w:ascii="Garamond" w:eastAsia="Times New Roman" w:hAnsi="Garamond" w:cs="Times New Roman" w:hint="default"/>
      </w:rPr>
    </w:lvl>
    <w:lvl w:ilvl="1" w:tplc="04020003" w:tentative="1">
      <w:start w:val="1"/>
      <w:numFmt w:val="bullet"/>
      <w:lvlText w:val="o"/>
      <w:lvlJc w:val="left"/>
      <w:pPr>
        <w:ind w:left="1755" w:hanging="360"/>
      </w:pPr>
      <w:rPr>
        <w:rFonts w:ascii="Courier New" w:hAnsi="Courier New" w:cs="Courier New" w:hint="default"/>
      </w:rPr>
    </w:lvl>
    <w:lvl w:ilvl="2" w:tplc="04020005" w:tentative="1">
      <w:start w:val="1"/>
      <w:numFmt w:val="bullet"/>
      <w:lvlText w:val=""/>
      <w:lvlJc w:val="left"/>
      <w:pPr>
        <w:ind w:left="2475" w:hanging="360"/>
      </w:pPr>
      <w:rPr>
        <w:rFonts w:ascii="Wingdings" w:hAnsi="Wingdings" w:hint="default"/>
      </w:rPr>
    </w:lvl>
    <w:lvl w:ilvl="3" w:tplc="04020001" w:tentative="1">
      <w:start w:val="1"/>
      <w:numFmt w:val="bullet"/>
      <w:lvlText w:val=""/>
      <w:lvlJc w:val="left"/>
      <w:pPr>
        <w:ind w:left="3195" w:hanging="360"/>
      </w:pPr>
      <w:rPr>
        <w:rFonts w:ascii="Symbol" w:hAnsi="Symbol" w:hint="default"/>
      </w:rPr>
    </w:lvl>
    <w:lvl w:ilvl="4" w:tplc="04020003" w:tentative="1">
      <w:start w:val="1"/>
      <w:numFmt w:val="bullet"/>
      <w:lvlText w:val="o"/>
      <w:lvlJc w:val="left"/>
      <w:pPr>
        <w:ind w:left="3915" w:hanging="360"/>
      </w:pPr>
      <w:rPr>
        <w:rFonts w:ascii="Courier New" w:hAnsi="Courier New" w:cs="Courier New" w:hint="default"/>
      </w:rPr>
    </w:lvl>
    <w:lvl w:ilvl="5" w:tplc="04020005" w:tentative="1">
      <w:start w:val="1"/>
      <w:numFmt w:val="bullet"/>
      <w:lvlText w:val=""/>
      <w:lvlJc w:val="left"/>
      <w:pPr>
        <w:ind w:left="4635" w:hanging="360"/>
      </w:pPr>
      <w:rPr>
        <w:rFonts w:ascii="Wingdings" w:hAnsi="Wingdings" w:hint="default"/>
      </w:rPr>
    </w:lvl>
    <w:lvl w:ilvl="6" w:tplc="04020001" w:tentative="1">
      <w:start w:val="1"/>
      <w:numFmt w:val="bullet"/>
      <w:lvlText w:val=""/>
      <w:lvlJc w:val="left"/>
      <w:pPr>
        <w:ind w:left="5355" w:hanging="360"/>
      </w:pPr>
      <w:rPr>
        <w:rFonts w:ascii="Symbol" w:hAnsi="Symbol" w:hint="default"/>
      </w:rPr>
    </w:lvl>
    <w:lvl w:ilvl="7" w:tplc="04020003" w:tentative="1">
      <w:start w:val="1"/>
      <w:numFmt w:val="bullet"/>
      <w:lvlText w:val="o"/>
      <w:lvlJc w:val="left"/>
      <w:pPr>
        <w:ind w:left="6075" w:hanging="360"/>
      </w:pPr>
      <w:rPr>
        <w:rFonts w:ascii="Courier New" w:hAnsi="Courier New" w:cs="Courier New" w:hint="default"/>
      </w:rPr>
    </w:lvl>
    <w:lvl w:ilvl="8" w:tplc="04020005" w:tentative="1">
      <w:start w:val="1"/>
      <w:numFmt w:val="bullet"/>
      <w:lvlText w:val=""/>
      <w:lvlJc w:val="left"/>
      <w:pPr>
        <w:ind w:left="6795" w:hanging="360"/>
      </w:pPr>
      <w:rPr>
        <w:rFonts w:ascii="Wingdings" w:hAnsi="Wingdings" w:hint="default"/>
      </w:rPr>
    </w:lvl>
  </w:abstractNum>
  <w:abstractNum w:abstractNumId="19" w15:restartNumberingAfterBreak="0">
    <w:nsid w:val="45866D1A"/>
    <w:multiLevelType w:val="singleLevel"/>
    <w:tmpl w:val="02EA4B5C"/>
    <w:lvl w:ilvl="0">
      <w:start w:val="1"/>
      <w:numFmt w:val="upperRoman"/>
      <w:lvlText w:val="%1."/>
      <w:lvlJc w:val="left"/>
      <w:pPr>
        <w:tabs>
          <w:tab w:val="num" w:pos="720"/>
        </w:tabs>
        <w:ind w:left="720" w:hanging="720"/>
      </w:pPr>
    </w:lvl>
  </w:abstractNum>
  <w:abstractNum w:abstractNumId="20" w15:restartNumberingAfterBreak="0">
    <w:nsid w:val="478F7BD8"/>
    <w:multiLevelType w:val="hybridMultilevel"/>
    <w:tmpl w:val="FAD6AFA8"/>
    <w:lvl w:ilvl="0" w:tplc="EDC8DA9A">
      <w:start w:val="1"/>
      <w:numFmt w:val="decimal"/>
      <w:lvlText w:val="%1."/>
      <w:lvlJc w:val="left"/>
      <w:pPr>
        <w:ind w:left="1504" w:hanging="360"/>
      </w:pPr>
      <w:rPr>
        <w:rFonts w:ascii="Garamond" w:hAnsi="Garamond" w:cs="Garamond" w:hint="default"/>
        <w:b/>
        <w:i/>
        <w:u w:val="single"/>
      </w:rPr>
    </w:lvl>
    <w:lvl w:ilvl="1" w:tplc="04020019" w:tentative="1">
      <w:start w:val="1"/>
      <w:numFmt w:val="lowerLetter"/>
      <w:lvlText w:val="%2."/>
      <w:lvlJc w:val="left"/>
      <w:pPr>
        <w:ind w:left="2224" w:hanging="360"/>
      </w:pPr>
    </w:lvl>
    <w:lvl w:ilvl="2" w:tplc="0402001B" w:tentative="1">
      <w:start w:val="1"/>
      <w:numFmt w:val="lowerRoman"/>
      <w:lvlText w:val="%3."/>
      <w:lvlJc w:val="right"/>
      <w:pPr>
        <w:ind w:left="2944" w:hanging="180"/>
      </w:pPr>
    </w:lvl>
    <w:lvl w:ilvl="3" w:tplc="0402000F" w:tentative="1">
      <w:start w:val="1"/>
      <w:numFmt w:val="decimal"/>
      <w:lvlText w:val="%4."/>
      <w:lvlJc w:val="left"/>
      <w:pPr>
        <w:ind w:left="3664" w:hanging="360"/>
      </w:pPr>
    </w:lvl>
    <w:lvl w:ilvl="4" w:tplc="04020019" w:tentative="1">
      <w:start w:val="1"/>
      <w:numFmt w:val="lowerLetter"/>
      <w:lvlText w:val="%5."/>
      <w:lvlJc w:val="left"/>
      <w:pPr>
        <w:ind w:left="4384" w:hanging="360"/>
      </w:pPr>
    </w:lvl>
    <w:lvl w:ilvl="5" w:tplc="0402001B" w:tentative="1">
      <w:start w:val="1"/>
      <w:numFmt w:val="lowerRoman"/>
      <w:lvlText w:val="%6."/>
      <w:lvlJc w:val="right"/>
      <w:pPr>
        <w:ind w:left="5104" w:hanging="180"/>
      </w:pPr>
    </w:lvl>
    <w:lvl w:ilvl="6" w:tplc="0402000F" w:tentative="1">
      <w:start w:val="1"/>
      <w:numFmt w:val="decimal"/>
      <w:lvlText w:val="%7."/>
      <w:lvlJc w:val="left"/>
      <w:pPr>
        <w:ind w:left="5824" w:hanging="360"/>
      </w:pPr>
    </w:lvl>
    <w:lvl w:ilvl="7" w:tplc="04020019" w:tentative="1">
      <w:start w:val="1"/>
      <w:numFmt w:val="lowerLetter"/>
      <w:lvlText w:val="%8."/>
      <w:lvlJc w:val="left"/>
      <w:pPr>
        <w:ind w:left="6544" w:hanging="360"/>
      </w:pPr>
    </w:lvl>
    <w:lvl w:ilvl="8" w:tplc="0402001B" w:tentative="1">
      <w:start w:val="1"/>
      <w:numFmt w:val="lowerRoman"/>
      <w:lvlText w:val="%9."/>
      <w:lvlJc w:val="right"/>
      <w:pPr>
        <w:ind w:left="7264" w:hanging="180"/>
      </w:pPr>
    </w:lvl>
  </w:abstractNum>
  <w:abstractNum w:abstractNumId="21" w15:restartNumberingAfterBreak="0">
    <w:nsid w:val="4CA22525"/>
    <w:multiLevelType w:val="hybridMultilevel"/>
    <w:tmpl w:val="50B82F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BA804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3CC57DF"/>
    <w:multiLevelType w:val="hybridMultilevel"/>
    <w:tmpl w:val="63F4FCB0"/>
    <w:lvl w:ilvl="0" w:tplc="4356A952">
      <w:start w:val="134"/>
      <w:numFmt w:val="bullet"/>
      <w:lvlText w:val=""/>
      <w:lvlJc w:val="left"/>
      <w:pPr>
        <w:ind w:left="720" w:hanging="360"/>
      </w:pPr>
      <w:rPr>
        <w:rFonts w:ascii="Symbol" w:eastAsia="Times New Roman" w:hAnsi="Symbol"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5E311B2"/>
    <w:multiLevelType w:val="hybridMultilevel"/>
    <w:tmpl w:val="FAC88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401715"/>
    <w:multiLevelType w:val="singleLevel"/>
    <w:tmpl w:val="5BF65188"/>
    <w:lvl w:ilvl="0">
      <w:start w:val="1"/>
      <w:numFmt w:val="bullet"/>
      <w:lvlText w:val="-"/>
      <w:lvlJc w:val="left"/>
      <w:pPr>
        <w:tabs>
          <w:tab w:val="num" w:pos="1080"/>
        </w:tabs>
        <w:ind w:left="1080" w:hanging="360"/>
      </w:pPr>
      <w:rPr>
        <w:rFonts w:ascii="Times New Roman" w:hAnsi="Times New Roman" w:hint="default"/>
      </w:rPr>
    </w:lvl>
  </w:abstractNum>
  <w:abstractNum w:abstractNumId="26" w15:restartNumberingAfterBreak="0">
    <w:nsid w:val="748F5EE7"/>
    <w:multiLevelType w:val="hybridMultilevel"/>
    <w:tmpl w:val="A30A40E6"/>
    <w:lvl w:ilvl="0" w:tplc="4676995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5721B6"/>
    <w:multiLevelType w:val="multilevel"/>
    <w:tmpl w:val="D6E466A6"/>
    <w:lvl w:ilvl="0">
      <w:numFmt w:val="bullet"/>
      <w:lvlText w:val=""/>
      <w:lvlJc w:val="left"/>
      <w:pPr>
        <w:ind w:left="720" w:hanging="360"/>
      </w:pPr>
      <w:rPr>
        <w:rFonts w:ascii="Symbol" w:hAnsi="Symbol"/>
        <w:b w:val="0"/>
        <w:i w:val="0"/>
        <w:color w:val="002E5D"/>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614DA9"/>
    <w:multiLevelType w:val="hybridMultilevel"/>
    <w:tmpl w:val="2BA8436C"/>
    <w:lvl w:ilvl="0" w:tplc="C19C0334">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FBC309C"/>
    <w:multiLevelType w:val="multilevel"/>
    <w:tmpl w:val="B5D2AC98"/>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u w:val="none"/>
      </w:rPr>
    </w:lvl>
    <w:lvl w:ilvl="2">
      <w:start w:val="1"/>
      <w:numFmt w:val="decimal"/>
      <w:isLgl/>
      <w:lvlText w:val="%1.%2.%3."/>
      <w:lvlJc w:val="left"/>
      <w:pPr>
        <w:ind w:left="1789" w:hanging="720"/>
      </w:pPr>
      <w:rPr>
        <w:rFonts w:hint="default"/>
        <w:u w:val="none"/>
      </w:rPr>
    </w:lvl>
    <w:lvl w:ilvl="3">
      <w:start w:val="1"/>
      <w:numFmt w:val="decimal"/>
      <w:isLgl/>
      <w:lvlText w:val="%1.%2.%3.%4."/>
      <w:lvlJc w:val="left"/>
      <w:pPr>
        <w:ind w:left="2149" w:hanging="1080"/>
      </w:pPr>
      <w:rPr>
        <w:rFonts w:hint="default"/>
        <w:u w:val="none"/>
      </w:rPr>
    </w:lvl>
    <w:lvl w:ilvl="4">
      <w:start w:val="1"/>
      <w:numFmt w:val="decimal"/>
      <w:isLgl/>
      <w:lvlText w:val="%1.%2.%3.%4.%5."/>
      <w:lvlJc w:val="left"/>
      <w:pPr>
        <w:ind w:left="2149" w:hanging="1080"/>
      </w:pPr>
      <w:rPr>
        <w:rFonts w:hint="default"/>
        <w:u w:val="none"/>
      </w:rPr>
    </w:lvl>
    <w:lvl w:ilvl="5">
      <w:start w:val="1"/>
      <w:numFmt w:val="decimal"/>
      <w:isLgl/>
      <w:lvlText w:val="%1.%2.%3.%4.%5.%6."/>
      <w:lvlJc w:val="left"/>
      <w:pPr>
        <w:ind w:left="2509" w:hanging="1440"/>
      </w:pPr>
      <w:rPr>
        <w:rFonts w:hint="default"/>
        <w:u w:val="none"/>
      </w:rPr>
    </w:lvl>
    <w:lvl w:ilvl="6">
      <w:start w:val="1"/>
      <w:numFmt w:val="decimal"/>
      <w:isLgl/>
      <w:lvlText w:val="%1.%2.%3.%4.%5.%6.%7."/>
      <w:lvlJc w:val="left"/>
      <w:pPr>
        <w:ind w:left="2509" w:hanging="1440"/>
      </w:pPr>
      <w:rPr>
        <w:rFonts w:hint="default"/>
        <w:u w:val="none"/>
      </w:rPr>
    </w:lvl>
    <w:lvl w:ilvl="7">
      <w:start w:val="1"/>
      <w:numFmt w:val="decimal"/>
      <w:isLgl/>
      <w:lvlText w:val="%1.%2.%3.%4.%5.%6.%7.%8."/>
      <w:lvlJc w:val="left"/>
      <w:pPr>
        <w:ind w:left="2869" w:hanging="1800"/>
      </w:pPr>
      <w:rPr>
        <w:rFonts w:hint="default"/>
        <w:u w:val="none"/>
      </w:rPr>
    </w:lvl>
    <w:lvl w:ilvl="8">
      <w:start w:val="1"/>
      <w:numFmt w:val="decimal"/>
      <w:isLgl/>
      <w:lvlText w:val="%1.%2.%3.%4.%5.%6.%7.%8.%9."/>
      <w:lvlJc w:val="left"/>
      <w:pPr>
        <w:ind w:left="3229" w:hanging="2160"/>
      </w:pPr>
      <w:rPr>
        <w:rFonts w:hint="default"/>
        <w:u w:val="none"/>
      </w:rPr>
    </w:lvl>
  </w:abstractNum>
  <w:num w:numId="1">
    <w:abstractNumId w:val="19"/>
  </w:num>
  <w:num w:numId="2">
    <w:abstractNumId w:val="11"/>
  </w:num>
  <w:num w:numId="3">
    <w:abstractNumId w:val="15"/>
  </w:num>
  <w:num w:numId="4">
    <w:abstractNumId w:val="12"/>
  </w:num>
  <w:num w:numId="5">
    <w:abstractNumId w:val="17"/>
  </w:num>
  <w:num w:numId="6">
    <w:abstractNumId w:val="8"/>
  </w:num>
  <w:num w:numId="7">
    <w:abstractNumId w:val="25"/>
  </w:num>
  <w:num w:numId="8">
    <w:abstractNumId w:val="14"/>
  </w:num>
  <w:num w:numId="9">
    <w:abstractNumId w:val="22"/>
  </w:num>
  <w:num w:numId="10">
    <w:abstractNumId w:val="16"/>
  </w:num>
  <w:num w:numId="11">
    <w:abstractNumId w:val="18"/>
  </w:num>
  <w:num w:numId="12">
    <w:abstractNumId w:val="1"/>
  </w:num>
  <w:num w:numId="13">
    <w:abstractNumId w:val="3"/>
  </w:num>
  <w:num w:numId="14">
    <w:abstractNumId w:val="4"/>
  </w:num>
  <w:num w:numId="15">
    <w:abstractNumId w:val="5"/>
  </w:num>
  <w:num w:numId="16">
    <w:abstractNumId w:val="6"/>
  </w:num>
  <w:num w:numId="17">
    <w:abstractNumId w:val="20"/>
  </w:num>
  <w:num w:numId="18">
    <w:abstractNumId w:val="27"/>
  </w:num>
  <w:num w:numId="19">
    <w:abstractNumId w:val="9"/>
  </w:num>
  <w:num w:numId="20">
    <w:abstractNumId w:val="13"/>
  </w:num>
  <w:num w:numId="21">
    <w:abstractNumId w:val="0"/>
  </w:num>
  <w:num w:numId="22">
    <w:abstractNumId w:val="24"/>
  </w:num>
  <w:num w:numId="23">
    <w:abstractNumId w:val="21"/>
  </w:num>
  <w:num w:numId="24">
    <w:abstractNumId w:val="7"/>
  </w:num>
  <w:num w:numId="25">
    <w:abstractNumId w:val="23"/>
  </w:num>
  <w:num w:numId="26">
    <w:abstractNumId w:val="2"/>
  </w:num>
  <w:num w:numId="27">
    <w:abstractNumId w:val="26"/>
  </w:num>
  <w:num w:numId="28">
    <w:abstractNumId w:val="29"/>
  </w:num>
  <w:num w:numId="29">
    <w:abstractNumId w:val="11"/>
  </w:num>
  <w:num w:numId="30">
    <w:abstractNumId w:val="11"/>
  </w:num>
  <w:num w:numId="31">
    <w:abstractNumId w:val="11"/>
  </w:num>
  <w:num w:numId="32">
    <w:abstractNumId w:val="11"/>
  </w:num>
  <w:num w:numId="33">
    <w:abstractNumId w:val="2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6D"/>
    <w:rsid w:val="00001050"/>
    <w:rsid w:val="000031A0"/>
    <w:rsid w:val="0001101C"/>
    <w:rsid w:val="0001572E"/>
    <w:rsid w:val="000221C0"/>
    <w:rsid w:val="000278C9"/>
    <w:rsid w:val="000312D4"/>
    <w:rsid w:val="00031D78"/>
    <w:rsid w:val="00035718"/>
    <w:rsid w:val="00035891"/>
    <w:rsid w:val="000372BB"/>
    <w:rsid w:val="00037C5E"/>
    <w:rsid w:val="000415F1"/>
    <w:rsid w:val="00041675"/>
    <w:rsid w:val="000511B7"/>
    <w:rsid w:val="000512C6"/>
    <w:rsid w:val="0005349E"/>
    <w:rsid w:val="00054DC8"/>
    <w:rsid w:val="00055895"/>
    <w:rsid w:val="0006798C"/>
    <w:rsid w:val="00070B1C"/>
    <w:rsid w:val="0007470C"/>
    <w:rsid w:val="00074D2D"/>
    <w:rsid w:val="00082ABE"/>
    <w:rsid w:val="00092547"/>
    <w:rsid w:val="00092A2E"/>
    <w:rsid w:val="00092FA3"/>
    <w:rsid w:val="00096EE3"/>
    <w:rsid w:val="000A5B5D"/>
    <w:rsid w:val="000A795B"/>
    <w:rsid w:val="000B2751"/>
    <w:rsid w:val="000B2AFD"/>
    <w:rsid w:val="000B37D4"/>
    <w:rsid w:val="000B64A4"/>
    <w:rsid w:val="000B7F87"/>
    <w:rsid w:val="000C1106"/>
    <w:rsid w:val="000C1225"/>
    <w:rsid w:val="000C294D"/>
    <w:rsid w:val="000C778F"/>
    <w:rsid w:val="000D0268"/>
    <w:rsid w:val="000D5EF1"/>
    <w:rsid w:val="000D76EE"/>
    <w:rsid w:val="000E51EA"/>
    <w:rsid w:val="000E5652"/>
    <w:rsid w:val="000E5EE0"/>
    <w:rsid w:val="000F08B3"/>
    <w:rsid w:val="000F2E09"/>
    <w:rsid w:val="000F5782"/>
    <w:rsid w:val="000F77B4"/>
    <w:rsid w:val="001015B1"/>
    <w:rsid w:val="001077CB"/>
    <w:rsid w:val="00107CA7"/>
    <w:rsid w:val="00113185"/>
    <w:rsid w:val="0011527E"/>
    <w:rsid w:val="00117604"/>
    <w:rsid w:val="001213E6"/>
    <w:rsid w:val="00124ACE"/>
    <w:rsid w:val="00125BE7"/>
    <w:rsid w:val="00126B0F"/>
    <w:rsid w:val="00126C8C"/>
    <w:rsid w:val="00133155"/>
    <w:rsid w:val="00136304"/>
    <w:rsid w:val="00141074"/>
    <w:rsid w:val="001463E9"/>
    <w:rsid w:val="00146599"/>
    <w:rsid w:val="00150EFE"/>
    <w:rsid w:val="0015296F"/>
    <w:rsid w:val="00154EFF"/>
    <w:rsid w:val="00156B52"/>
    <w:rsid w:val="001602F7"/>
    <w:rsid w:val="001618CA"/>
    <w:rsid w:val="00162A32"/>
    <w:rsid w:val="001630FE"/>
    <w:rsid w:val="001642E6"/>
    <w:rsid w:val="00164C4D"/>
    <w:rsid w:val="001669CF"/>
    <w:rsid w:val="00167F33"/>
    <w:rsid w:val="00172CB8"/>
    <w:rsid w:val="0018034A"/>
    <w:rsid w:val="001820BB"/>
    <w:rsid w:val="00182519"/>
    <w:rsid w:val="00182BB6"/>
    <w:rsid w:val="00183E71"/>
    <w:rsid w:val="00185D63"/>
    <w:rsid w:val="001927F4"/>
    <w:rsid w:val="00193673"/>
    <w:rsid w:val="00195206"/>
    <w:rsid w:val="001A088E"/>
    <w:rsid w:val="001A198A"/>
    <w:rsid w:val="001A2B15"/>
    <w:rsid w:val="001A39BF"/>
    <w:rsid w:val="001A6CF5"/>
    <w:rsid w:val="001A7016"/>
    <w:rsid w:val="001B06BB"/>
    <w:rsid w:val="001B07D6"/>
    <w:rsid w:val="001B3627"/>
    <w:rsid w:val="001B5A47"/>
    <w:rsid w:val="001B7D6D"/>
    <w:rsid w:val="001C6D30"/>
    <w:rsid w:val="001C74BF"/>
    <w:rsid w:val="001D13FB"/>
    <w:rsid w:val="001D15C2"/>
    <w:rsid w:val="001D1BC4"/>
    <w:rsid w:val="001D2ABD"/>
    <w:rsid w:val="001E666E"/>
    <w:rsid w:val="001E7F55"/>
    <w:rsid w:val="001F087F"/>
    <w:rsid w:val="001F1C41"/>
    <w:rsid w:val="001F4C23"/>
    <w:rsid w:val="00201759"/>
    <w:rsid w:val="00204EC1"/>
    <w:rsid w:val="002061F1"/>
    <w:rsid w:val="0020646F"/>
    <w:rsid w:val="0020678E"/>
    <w:rsid w:val="00213C62"/>
    <w:rsid w:val="00216AF8"/>
    <w:rsid w:val="00221098"/>
    <w:rsid w:val="002224E9"/>
    <w:rsid w:val="00223296"/>
    <w:rsid w:val="00223D29"/>
    <w:rsid w:val="002241D8"/>
    <w:rsid w:val="00226C93"/>
    <w:rsid w:val="00240941"/>
    <w:rsid w:val="00246054"/>
    <w:rsid w:val="00247F15"/>
    <w:rsid w:val="00251A50"/>
    <w:rsid w:val="002536C1"/>
    <w:rsid w:val="0025518E"/>
    <w:rsid w:val="00260192"/>
    <w:rsid w:val="00260588"/>
    <w:rsid w:val="0026547A"/>
    <w:rsid w:val="00270F7F"/>
    <w:rsid w:val="00271A9D"/>
    <w:rsid w:val="00273A4F"/>
    <w:rsid w:val="00284153"/>
    <w:rsid w:val="00284ED2"/>
    <w:rsid w:val="002853D5"/>
    <w:rsid w:val="00285F54"/>
    <w:rsid w:val="00286F08"/>
    <w:rsid w:val="00290AF2"/>
    <w:rsid w:val="002917AC"/>
    <w:rsid w:val="00297D76"/>
    <w:rsid w:val="002A10E0"/>
    <w:rsid w:val="002A568D"/>
    <w:rsid w:val="002B22D7"/>
    <w:rsid w:val="002B4B9D"/>
    <w:rsid w:val="002B622A"/>
    <w:rsid w:val="002C0F43"/>
    <w:rsid w:val="002C2250"/>
    <w:rsid w:val="002C2F33"/>
    <w:rsid w:val="002C552B"/>
    <w:rsid w:val="002D424C"/>
    <w:rsid w:val="002D7FCD"/>
    <w:rsid w:val="002E1408"/>
    <w:rsid w:val="002E3946"/>
    <w:rsid w:val="002E5DE1"/>
    <w:rsid w:val="002F45A4"/>
    <w:rsid w:val="002F4E80"/>
    <w:rsid w:val="002F5FB5"/>
    <w:rsid w:val="002F7ECA"/>
    <w:rsid w:val="00301491"/>
    <w:rsid w:val="00301A52"/>
    <w:rsid w:val="003022EE"/>
    <w:rsid w:val="00307A89"/>
    <w:rsid w:val="00311D01"/>
    <w:rsid w:val="00320A2B"/>
    <w:rsid w:val="00320B6C"/>
    <w:rsid w:val="00321EFF"/>
    <w:rsid w:val="00323022"/>
    <w:rsid w:val="00333375"/>
    <w:rsid w:val="003347B1"/>
    <w:rsid w:val="00335B97"/>
    <w:rsid w:val="00344745"/>
    <w:rsid w:val="00347A1D"/>
    <w:rsid w:val="00350A04"/>
    <w:rsid w:val="00353473"/>
    <w:rsid w:val="003535CE"/>
    <w:rsid w:val="0035580A"/>
    <w:rsid w:val="00355DAB"/>
    <w:rsid w:val="003568B0"/>
    <w:rsid w:val="00370FB8"/>
    <w:rsid w:val="00371F5E"/>
    <w:rsid w:val="00372856"/>
    <w:rsid w:val="00373526"/>
    <w:rsid w:val="00374AE9"/>
    <w:rsid w:val="00381BB7"/>
    <w:rsid w:val="00383929"/>
    <w:rsid w:val="00384AC9"/>
    <w:rsid w:val="003857CA"/>
    <w:rsid w:val="003929B7"/>
    <w:rsid w:val="003A50B1"/>
    <w:rsid w:val="003B008F"/>
    <w:rsid w:val="003B0BBA"/>
    <w:rsid w:val="003C1E8A"/>
    <w:rsid w:val="003C5A05"/>
    <w:rsid w:val="003C723D"/>
    <w:rsid w:val="003D0DF7"/>
    <w:rsid w:val="003D649C"/>
    <w:rsid w:val="003D725F"/>
    <w:rsid w:val="003E5823"/>
    <w:rsid w:val="003E5898"/>
    <w:rsid w:val="003E7019"/>
    <w:rsid w:val="003E72F3"/>
    <w:rsid w:val="003F0A9B"/>
    <w:rsid w:val="003F3150"/>
    <w:rsid w:val="003F4F1D"/>
    <w:rsid w:val="003F7DF3"/>
    <w:rsid w:val="004026A5"/>
    <w:rsid w:val="00402976"/>
    <w:rsid w:val="00402BE1"/>
    <w:rsid w:val="00404A09"/>
    <w:rsid w:val="0040642C"/>
    <w:rsid w:val="004109D7"/>
    <w:rsid w:val="00412F20"/>
    <w:rsid w:val="004141FE"/>
    <w:rsid w:val="004209E8"/>
    <w:rsid w:val="004215A5"/>
    <w:rsid w:val="004245E5"/>
    <w:rsid w:val="00424A3F"/>
    <w:rsid w:val="00424CDE"/>
    <w:rsid w:val="00427946"/>
    <w:rsid w:val="00427F88"/>
    <w:rsid w:val="00431714"/>
    <w:rsid w:val="00434893"/>
    <w:rsid w:val="0043611E"/>
    <w:rsid w:val="00436CB8"/>
    <w:rsid w:val="004426C5"/>
    <w:rsid w:val="00442AB4"/>
    <w:rsid w:val="00447F94"/>
    <w:rsid w:val="004507CC"/>
    <w:rsid w:val="00450CB2"/>
    <w:rsid w:val="00451FB5"/>
    <w:rsid w:val="0045285C"/>
    <w:rsid w:val="00454FE0"/>
    <w:rsid w:val="004634C9"/>
    <w:rsid w:val="00463902"/>
    <w:rsid w:val="0046410D"/>
    <w:rsid w:val="00465C85"/>
    <w:rsid w:val="00467C3A"/>
    <w:rsid w:val="00474C3A"/>
    <w:rsid w:val="004805F0"/>
    <w:rsid w:val="00483072"/>
    <w:rsid w:val="00496771"/>
    <w:rsid w:val="00497D27"/>
    <w:rsid w:val="004A10D9"/>
    <w:rsid w:val="004A7650"/>
    <w:rsid w:val="004B7A75"/>
    <w:rsid w:val="004C1115"/>
    <w:rsid w:val="004C30A4"/>
    <w:rsid w:val="004C3EF9"/>
    <w:rsid w:val="004C44BF"/>
    <w:rsid w:val="004D0471"/>
    <w:rsid w:val="004D1EEF"/>
    <w:rsid w:val="004D3C54"/>
    <w:rsid w:val="004D54B9"/>
    <w:rsid w:val="004D728C"/>
    <w:rsid w:val="004E1800"/>
    <w:rsid w:val="004E4283"/>
    <w:rsid w:val="004E69FD"/>
    <w:rsid w:val="004F1532"/>
    <w:rsid w:val="004F5ADC"/>
    <w:rsid w:val="004F60F6"/>
    <w:rsid w:val="004F6A1B"/>
    <w:rsid w:val="00511E17"/>
    <w:rsid w:val="00513133"/>
    <w:rsid w:val="00513F25"/>
    <w:rsid w:val="00520DEC"/>
    <w:rsid w:val="00522196"/>
    <w:rsid w:val="005242B8"/>
    <w:rsid w:val="00527F49"/>
    <w:rsid w:val="0053217F"/>
    <w:rsid w:val="00541528"/>
    <w:rsid w:val="00543492"/>
    <w:rsid w:val="0054629D"/>
    <w:rsid w:val="0055492B"/>
    <w:rsid w:val="0056037A"/>
    <w:rsid w:val="00561CC2"/>
    <w:rsid w:val="0056789C"/>
    <w:rsid w:val="00573118"/>
    <w:rsid w:val="00574B1B"/>
    <w:rsid w:val="00580699"/>
    <w:rsid w:val="00580D02"/>
    <w:rsid w:val="00582C36"/>
    <w:rsid w:val="005855D8"/>
    <w:rsid w:val="00585B87"/>
    <w:rsid w:val="00593EC6"/>
    <w:rsid w:val="005942E7"/>
    <w:rsid w:val="00594666"/>
    <w:rsid w:val="005966C2"/>
    <w:rsid w:val="005970FD"/>
    <w:rsid w:val="005A0F67"/>
    <w:rsid w:val="005A1969"/>
    <w:rsid w:val="005A3F20"/>
    <w:rsid w:val="005A4936"/>
    <w:rsid w:val="005A4972"/>
    <w:rsid w:val="005B0505"/>
    <w:rsid w:val="005B1E1C"/>
    <w:rsid w:val="005B234B"/>
    <w:rsid w:val="005B67F1"/>
    <w:rsid w:val="005C0116"/>
    <w:rsid w:val="005C0463"/>
    <w:rsid w:val="005C2F6D"/>
    <w:rsid w:val="005C733B"/>
    <w:rsid w:val="005D0753"/>
    <w:rsid w:val="005D16CC"/>
    <w:rsid w:val="005D74EA"/>
    <w:rsid w:val="005E00C2"/>
    <w:rsid w:val="005E5111"/>
    <w:rsid w:val="005E6109"/>
    <w:rsid w:val="005E7245"/>
    <w:rsid w:val="005F665A"/>
    <w:rsid w:val="005F699D"/>
    <w:rsid w:val="0060000A"/>
    <w:rsid w:val="00607E8D"/>
    <w:rsid w:val="00612536"/>
    <w:rsid w:val="00613D80"/>
    <w:rsid w:val="006218D7"/>
    <w:rsid w:val="00621B4D"/>
    <w:rsid w:val="00622A49"/>
    <w:rsid w:val="006242C1"/>
    <w:rsid w:val="00631E7E"/>
    <w:rsid w:val="0063215E"/>
    <w:rsid w:val="00634968"/>
    <w:rsid w:val="00635D57"/>
    <w:rsid w:val="00635F22"/>
    <w:rsid w:val="006378A8"/>
    <w:rsid w:val="00640CF2"/>
    <w:rsid w:val="00643B6E"/>
    <w:rsid w:val="0064590F"/>
    <w:rsid w:val="00650E0D"/>
    <w:rsid w:val="006564A8"/>
    <w:rsid w:val="00662F7C"/>
    <w:rsid w:val="00665FD2"/>
    <w:rsid w:val="0066624F"/>
    <w:rsid w:val="0066670D"/>
    <w:rsid w:val="00682F14"/>
    <w:rsid w:val="006830C8"/>
    <w:rsid w:val="00685ADC"/>
    <w:rsid w:val="0069131D"/>
    <w:rsid w:val="0069309A"/>
    <w:rsid w:val="0069421D"/>
    <w:rsid w:val="006A20D2"/>
    <w:rsid w:val="006A369C"/>
    <w:rsid w:val="006A4BB6"/>
    <w:rsid w:val="006A7230"/>
    <w:rsid w:val="006A785C"/>
    <w:rsid w:val="006B0B74"/>
    <w:rsid w:val="006B204C"/>
    <w:rsid w:val="006B77DC"/>
    <w:rsid w:val="006C1FE7"/>
    <w:rsid w:val="006C2D23"/>
    <w:rsid w:val="006C3876"/>
    <w:rsid w:val="006C42A0"/>
    <w:rsid w:val="006C4DE3"/>
    <w:rsid w:val="006C5CEB"/>
    <w:rsid w:val="006C7448"/>
    <w:rsid w:val="006D1DF6"/>
    <w:rsid w:val="006D401C"/>
    <w:rsid w:val="006D5D4B"/>
    <w:rsid w:val="006D5DA6"/>
    <w:rsid w:val="006D7621"/>
    <w:rsid w:val="006E08F8"/>
    <w:rsid w:val="00705D73"/>
    <w:rsid w:val="00705EFA"/>
    <w:rsid w:val="00710834"/>
    <w:rsid w:val="00713655"/>
    <w:rsid w:val="007168D0"/>
    <w:rsid w:val="00721CF2"/>
    <w:rsid w:val="00721F1E"/>
    <w:rsid w:val="0072473A"/>
    <w:rsid w:val="00727DD7"/>
    <w:rsid w:val="0073112D"/>
    <w:rsid w:val="0073718C"/>
    <w:rsid w:val="007378C7"/>
    <w:rsid w:val="00740249"/>
    <w:rsid w:val="00741AA0"/>
    <w:rsid w:val="007479AA"/>
    <w:rsid w:val="00752478"/>
    <w:rsid w:val="00756AC1"/>
    <w:rsid w:val="007659A4"/>
    <w:rsid w:val="00766B83"/>
    <w:rsid w:val="00767C8F"/>
    <w:rsid w:val="00773B63"/>
    <w:rsid w:val="0077595D"/>
    <w:rsid w:val="007801F7"/>
    <w:rsid w:val="00784F94"/>
    <w:rsid w:val="0078530A"/>
    <w:rsid w:val="00785C8D"/>
    <w:rsid w:val="007918BF"/>
    <w:rsid w:val="00795139"/>
    <w:rsid w:val="0079609D"/>
    <w:rsid w:val="007A3DCA"/>
    <w:rsid w:val="007A3FA6"/>
    <w:rsid w:val="007A48E3"/>
    <w:rsid w:val="007A715C"/>
    <w:rsid w:val="007B3575"/>
    <w:rsid w:val="007B6AC4"/>
    <w:rsid w:val="007B7F59"/>
    <w:rsid w:val="007C1278"/>
    <w:rsid w:val="007C204E"/>
    <w:rsid w:val="007C409F"/>
    <w:rsid w:val="007C643A"/>
    <w:rsid w:val="007D2F88"/>
    <w:rsid w:val="007D6CA7"/>
    <w:rsid w:val="007D7234"/>
    <w:rsid w:val="007D78A3"/>
    <w:rsid w:val="007E5317"/>
    <w:rsid w:val="007E6162"/>
    <w:rsid w:val="007E63DD"/>
    <w:rsid w:val="007E75D0"/>
    <w:rsid w:val="007F143F"/>
    <w:rsid w:val="007F5CFE"/>
    <w:rsid w:val="007F71E2"/>
    <w:rsid w:val="007F7B6F"/>
    <w:rsid w:val="00800483"/>
    <w:rsid w:val="008007FE"/>
    <w:rsid w:val="008015C9"/>
    <w:rsid w:val="00803D2E"/>
    <w:rsid w:val="00805A5D"/>
    <w:rsid w:val="008130CA"/>
    <w:rsid w:val="008148C3"/>
    <w:rsid w:val="00820AA7"/>
    <w:rsid w:val="00822D67"/>
    <w:rsid w:val="008230DF"/>
    <w:rsid w:val="008279D7"/>
    <w:rsid w:val="00833A1B"/>
    <w:rsid w:val="00833B6D"/>
    <w:rsid w:val="00835AD7"/>
    <w:rsid w:val="0083659D"/>
    <w:rsid w:val="0084383D"/>
    <w:rsid w:val="00850181"/>
    <w:rsid w:val="00852D36"/>
    <w:rsid w:val="00855137"/>
    <w:rsid w:val="008567B9"/>
    <w:rsid w:val="0086003D"/>
    <w:rsid w:val="00864EF9"/>
    <w:rsid w:val="00873D0F"/>
    <w:rsid w:val="00873DF6"/>
    <w:rsid w:val="00874B40"/>
    <w:rsid w:val="008763D6"/>
    <w:rsid w:val="00880DD8"/>
    <w:rsid w:val="00881A88"/>
    <w:rsid w:val="008940EB"/>
    <w:rsid w:val="00894500"/>
    <w:rsid w:val="008A0466"/>
    <w:rsid w:val="008A10A5"/>
    <w:rsid w:val="008B0EE7"/>
    <w:rsid w:val="008B1928"/>
    <w:rsid w:val="008B36F1"/>
    <w:rsid w:val="008B41E3"/>
    <w:rsid w:val="008B6754"/>
    <w:rsid w:val="008B71F9"/>
    <w:rsid w:val="008C058A"/>
    <w:rsid w:val="008C54B5"/>
    <w:rsid w:val="008D1410"/>
    <w:rsid w:val="008D1A84"/>
    <w:rsid w:val="008D1D5F"/>
    <w:rsid w:val="008D3D2D"/>
    <w:rsid w:val="008D4135"/>
    <w:rsid w:val="008E1107"/>
    <w:rsid w:val="008E169D"/>
    <w:rsid w:val="008E4696"/>
    <w:rsid w:val="008E59DE"/>
    <w:rsid w:val="008E6668"/>
    <w:rsid w:val="008F054D"/>
    <w:rsid w:val="008F32F9"/>
    <w:rsid w:val="008F4EC6"/>
    <w:rsid w:val="008F6764"/>
    <w:rsid w:val="008F6ADE"/>
    <w:rsid w:val="00901BCA"/>
    <w:rsid w:val="00902F8E"/>
    <w:rsid w:val="009056E7"/>
    <w:rsid w:val="00906E64"/>
    <w:rsid w:val="00907335"/>
    <w:rsid w:val="00910139"/>
    <w:rsid w:val="00912246"/>
    <w:rsid w:val="0091304C"/>
    <w:rsid w:val="009201E1"/>
    <w:rsid w:val="009248DD"/>
    <w:rsid w:val="009251B2"/>
    <w:rsid w:val="009254A6"/>
    <w:rsid w:val="009255C5"/>
    <w:rsid w:val="0092747C"/>
    <w:rsid w:val="00927D8E"/>
    <w:rsid w:val="00937933"/>
    <w:rsid w:val="009417E6"/>
    <w:rsid w:val="00946C81"/>
    <w:rsid w:val="00951C8C"/>
    <w:rsid w:val="00951ECB"/>
    <w:rsid w:val="0095226B"/>
    <w:rsid w:val="009566BD"/>
    <w:rsid w:val="009577E0"/>
    <w:rsid w:val="00965D05"/>
    <w:rsid w:val="009673FE"/>
    <w:rsid w:val="009739BE"/>
    <w:rsid w:val="00975700"/>
    <w:rsid w:val="00975792"/>
    <w:rsid w:val="009807B1"/>
    <w:rsid w:val="00983674"/>
    <w:rsid w:val="009866F9"/>
    <w:rsid w:val="00987958"/>
    <w:rsid w:val="009911BD"/>
    <w:rsid w:val="009933F6"/>
    <w:rsid w:val="00993567"/>
    <w:rsid w:val="0099357F"/>
    <w:rsid w:val="009961E0"/>
    <w:rsid w:val="0099663B"/>
    <w:rsid w:val="009A2429"/>
    <w:rsid w:val="009A48AE"/>
    <w:rsid w:val="009B2431"/>
    <w:rsid w:val="009B2BB5"/>
    <w:rsid w:val="009B5A42"/>
    <w:rsid w:val="009B5C82"/>
    <w:rsid w:val="009B61EE"/>
    <w:rsid w:val="009B6290"/>
    <w:rsid w:val="009C3C42"/>
    <w:rsid w:val="009C425A"/>
    <w:rsid w:val="009C45F9"/>
    <w:rsid w:val="009D0A0A"/>
    <w:rsid w:val="009D1CC7"/>
    <w:rsid w:val="009D389E"/>
    <w:rsid w:val="009D3C2E"/>
    <w:rsid w:val="009D4522"/>
    <w:rsid w:val="009D69D3"/>
    <w:rsid w:val="009E18AA"/>
    <w:rsid w:val="009E2798"/>
    <w:rsid w:val="009E2BF5"/>
    <w:rsid w:val="009E434C"/>
    <w:rsid w:val="009E4CE7"/>
    <w:rsid w:val="009F18C7"/>
    <w:rsid w:val="009F2032"/>
    <w:rsid w:val="00A03C76"/>
    <w:rsid w:val="00A06B50"/>
    <w:rsid w:val="00A10E3C"/>
    <w:rsid w:val="00A17054"/>
    <w:rsid w:val="00A20D5A"/>
    <w:rsid w:val="00A23C71"/>
    <w:rsid w:val="00A25210"/>
    <w:rsid w:val="00A25428"/>
    <w:rsid w:val="00A3250F"/>
    <w:rsid w:val="00A33194"/>
    <w:rsid w:val="00A37034"/>
    <w:rsid w:val="00A40FC4"/>
    <w:rsid w:val="00A41321"/>
    <w:rsid w:val="00A423A1"/>
    <w:rsid w:val="00A47894"/>
    <w:rsid w:val="00A50024"/>
    <w:rsid w:val="00A56061"/>
    <w:rsid w:val="00A62863"/>
    <w:rsid w:val="00A64C9B"/>
    <w:rsid w:val="00A64E1C"/>
    <w:rsid w:val="00A6747A"/>
    <w:rsid w:val="00A6784C"/>
    <w:rsid w:val="00A73A06"/>
    <w:rsid w:val="00A750ED"/>
    <w:rsid w:val="00A7788F"/>
    <w:rsid w:val="00A80627"/>
    <w:rsid w:val="00A81249"/>
    <w:rsid w:val="00A81EF0"/>
    <w:rsid w:val="00A878B9"/>
    <w:rsid w:val="00A87E8F"/>
    <w:rsid w:val="00A91CC1"/>
    <w:rsid w:val="00A94DF0"/>
    <w:rsid w:val="00A95B6B"/>
    <w:rsid w:val="00A97446"/>
    <w:rsid w:val="00A97F13"/>
    <w:rsid w:val="00AA0BCD"/>
    <w:rsid w:val="00AA2530"/>
    <w:rsid w:val="00AA3573"/>
    <w:rsid w:val="00AA4857"/>
    <w:rsid w:val="00AB54BB"/>
    <w:rsid w:val="00AC22BF"/>
    <w:rsid w:val="00AC2938"/>
    <w:rsid w:val="00AC4002"/>
    <w:rsid w:val="00AD0AA2"/>
    <w:rsid w:val="00AD2A3E"/>
    <w:rsid w:val="00AD2A5C"/>
    <w:rsid w:val="00AE1FF7"/>
    <w:rsid w:val="00AE233C"/>
    <w:rsid w:val="00AE5E9D"/>
    <w:rsid w:val="00AF2CBD"/>
    <w:rsid w:val="00AF5981"/>
    <w:rsid w:val="00AF59EF"/>
    <w:rsid w:val="00AF6CE5"/>
    <w:rsid w:val="00B029E4"/>
    <w:rsid w:val="00B04858"/>
    <w:rsid w:val="00B060EC"/>
    <w:rsid w:val="00B15E07"/>
    <w:rsid w:val="00B168BE"/>
    <w:rsid w:val="00B22D01"/>
    <w:rsid w:val="00B242BB"/>
    <w:rsid w:val="00B255CE"/>
    <w:rsid w:val="00B26C61"/>
    <w:rsid w:val="00B31A0C"/>
    <w:rsid w:val="00B32F5C"/>
    <w:rsid w:val="00B34FF8"/>
    <w:rsid w:val="00B35817"/>
    <w:rsid w:val="00B35AB1"/>
    <w:rsid w:val="00B410C9"/>
    <w:rsid w:val="00B44D06"/>
    <w:rsid w:val="00B457F8"/>
    <w:rsid w:val="00B57D62"/>
    <w:rsid w:val="00B62AC7"/>
    <w:rsid w:val="00B638DF"/>
    <w:rsid w:val="00B657E0"/>
    <w:rsid w:val="00B65D1A"/>
    <w:rsid w:val="00B67A9D"/>
    <w:rsid w:val="00B67C77"/>
    <w:rsid w:val="00B701A9"/>
    <w:rsid w:val="00B72D7D"/>
    <w:rsid w:val="00B7479D"/>
    <w:rsid w:val="00B74C0F"/>
    <w:rsid w:val="00B75183"/>
    <w:rsid w:val="00B766A2"/>
    <w:rsid w:val="00B771B7"/>
    <w:rsid w:val="00B815B3"/>
    <w:rsid w:val="00B820AA"/>
    <w:rsid w:val="00B8326C"/>
    <w:rsid w:val="00B84172"/>
    <w:rsid w:val="00B92BE5"/>
    <w:rsid w:val="00B97FC1"/>
    <w:rsid w:val="00BA033D"/>
    <w:rsid w:val="00BA1614"/>
    <w:rsid w:val="00BB2609"/>
    <w:rsid w:val="00BB7EED"/>
    <w:rsid w:val="00BC3B12"/>
    <w:rsid w:val="00BD088D"/>
    <w:rsid w:val="00BD0E9B"/>
    <w:rsid w:val="00BD4536"/>
    <w:rsid w:val="00BD5307"/>
    <w:rsid w:val="00BD71E3"/>
    <w:rsid w:val="00BD7EE0"/>
    <w:rsid w:val="00BE0074"/>
    <w:rsid w:val="00BE6CE9"/>
    <w:rsid w:val="00BE7DA6"/>
    <w:rsid w:val="00BF182D"/>
    <w:rsid w:val="00BF28F5"/>
    <w:rsid w:val="00BF54B0"/>
    <w:rsid w:val="00C0360B"/>
    <w:rsid w:val="00C0378A"/>
    <w:rsid w:val="00C05ECE"/>
    <w:rsid w:val="00C11721"/>
    <w:rsid w:val="00C255A8"/>
    <w:rsid w:val="00C316C8"/>
    <w:rsid w:val="00C35BFB"/>
    <w:rsid w:val="00C37025"/>
    <w:rsid w:val="00C42938"/>
    <w:rsid w:val="00C43186"/>
    <w:rsid w:val="00C47106"/>
    <w:rsid w:val="00C5204E"/>
    <w:rsid w:val="00C54D62"/>
    <w:rsid w:val="00C55354"/>
    <w:rsid w:val="00C63E4F"/>
    <w:rsid w:val="00C65125"/>
    <w:rsid w:val="00C6555F"/>
    <w:rsid w:val="00C73C73"/>
    <w:rsid w:val="00C75D3D"/>
    <w:rsid w:val="00C81B7C"/>
    <w:rsid w:val="00C82973"/>
    <w:rsid w:val="00C84407"/>
    <w:rsid w:val="00C84411"/>
    <w:rsid w:val="00C84669"/>
    <w:rsid w:val="00C854D4"/>
    <w:rsid w:val="00C85852"/>
    <w:rsid w:val="00C87E5A"/>
    <w:rsid w:val="00C91263"/>
    <w:rsid w:val="00C92100"/>
    <w:rsid w:val="00C92388"/>
    <w:rsid w:val="00CA02DF"/>
    <w:rsid w:val="00CA1B9F"/>
    <w:rsid w:val="00CA22BF"/>
    <w:rsid w:val="00CA78DF"/>
    <w:rsid w:val="00CB24F5"/>
    <w:rsid w:val="00CB752D"/>
    <w:rsid w:val="00CB77D6"/>
    <w:rsid w:val="00CC0CFC"/>
    <w:rsid w:val="00CC68FC"/>
    <w:rsid w:val="00CC6A7A"/>
    <w:rsid w:val="00CC6CB2"/>
    <w:rsid w:val="00CD58C5"/>
    <w:rsid w:val="00CD7665"/>
    <w:rsid w:val="00CE12A8"/>
    <w:rsid w:val="00CE230C"/>
    <w:rsid w:val="00CE2EBC"/>
    <w:rsid w:val="00CE4C30"/>
    <w:rsid w:val="00CE548C"/>
    <w:rsid w:val="00CF07AB"/>
    <w:rsid w:val="00CF6DC1"/>
    <w:rsid w:val="00D00FA2"/>
    <w:rsid w:val="00D02D6D"/>
    <w:rsid w:val="00D0625C"/>
    <w:rsid w:val="00D14C45"/>
    <w:rsid w:val="00D17D2A"/>
    <w:rsid w:val="00D214D6"/>
    <w:rsid w:val="00D23217"/>
    <w:rsid w:val="00D235A7"/>
    <w:rsid w:val="00D24054"/>
    <w:rsid w:val="00D260BC"/>
    <w:rsid w:val="00D3032E"/>
    <w:rsid w:val="00D30D12"/>
    <w:rsid w:val="00D313FB"/>
    <w:rsid w:val="00D35586"/>
    <w:rsid w:val="00D3562C"/>
    <w:rsid w:val="00D3647E"/>
    <w:rsid w:val="00D43950"/>
    <w:rsid w:val="00D43A6A"/>
    <w:rsid w:val="00D44CB6"/>
    <w:rsid w:val="00D47ABA"/>
    <w:rsid w:val="00D47CE9"/>
    <w:rsid w:val="00D569B5"/>
    <w:rsid w:val="00D60616"/>
    <w:rsid w:val="00D622AC"/>
    <w:rsid w:val="00D656B4"/>
    <w:rsid w:val="00D664DD"/>
    <w:rsid w:val="00D66DBB"/>
    <w:rsid w:val="00D67A65"/>
    <w:rsid w:val="00D67B88"/>
    <w:rsid w:val="00D67E58"/>
    <w:rsid w:val="00D8165E"/>
    <w:rsid w:val="00D83888"/>
    <w:rsid w:val="00D96A05"/>
    <w:rsid w:val="00DA1E3B"/>
    <w:rsid w:val="00DA2E70"/>
    <w:rsid w:val="00DA3146"/>
    <w:rsid w:val="00DA36C4"/>
    <w:rsid w:val="00DA5A2D"/>
    <w:rsid w:val="00DB06E3"/>
    <w:rsid w:val="00DB41A8"/>
    <w:rsid w:val="00DB5D5D"/>
    <w:rsid w:val="00DB732C"/>
    <w:rsid w:val="00DC2D4D"/>
    <w:rsid w:val="00DC2D51"/>
    <w:rsid w:val="00DC58DF"/>
    <w:rsid w:val="00DC6226"/>
    <w:rsid w:val="00DC75FC"/>
    <w:rsid w:val="00DD2F51"/>
    <w:rsid w:val="00DD4FD7"/>
    <w:rsid w:val="00DE2595"/>
    <w:rsid w:val="00DF75E3"/>
    <w:rsid w:val="00E155DC"/>
    <w:rsid w:val="00E171A2"/>
    <w:rsid w:val="00E218A4"/>
    <w:rsid w:val="00E22B88"/>
    <w:rsid w:val="00E2356B"/>
    <w:rsid w:val="00E24A81"/>
    <w:rsid w:val="00E273DF"/>
    <w:rsid w:val="00E31997"/>
    <w:rsid w:val="00E41C59"/>
    <w:rsid w:val="00E42565"/>
    <w:rsid w:val="00E42811"/>
    <w:rsid w:val="00E507C0"/>
    <w:rsid w:val="00E53F0C"/>
    <w:rsid w:val="00E54961"/>
    <w:rsid w:val="00E55A6D"/>
    <w:rsid w:val="00E60C8F"/>
    <w:rsid w:val="00E72FCD"/>
    <w:rsid w:val="00E7631B"/>
    <w:rsid w:val="00E80B6C"/>
    <w:rsid w:val="00E81C9F"/>
    <w:rsid w:val="00E82634"/>
    <w:rsid w:val="00E8271C"/>
    <w:rsid w:val="00E844C7"/>
    <w:rsid w:val="00E94C95"/>
    <w:rsid w:val="00E961A9"/>
    <w:rsid w:val="00E9660C"/>
    <w:rsid w:val="00EB3DD7"/>
    <w:rsid w:val="00EB610A"/>
    <w:rsid w:val="00EB6164"/>
    <w:rsid w:val="00EC14A2"/>
    <w:rsid w:val="00EC1A25"/>
    <w:rsid w:val="00ED1D88"/>
    <w:rsid w:val="00ED7460"/>
    <w:rsid w:val="00ED7EC7"/>
    <w:rsid w:val="00ED7F75"/>
    <w:rsid w:val="00EE55ED"/>
    <w:rsid w:val="00EF3259"/>
    <w:rsid w:val="00EF3C95"/>
    <w:rsid w:val="00EF5E0A"/>
    <w:rsid w:val="00F00BA8"/>
    <w:rsid w:val="00F029AE"/>
    <w:rsid w:val="00F03ADE"/>
    <w:rsid w:val="00F0548B"/>
    <w:rsid w:val="00F06A9E"/>
    <w:rsid w:val="00F11D87"/>
    <w:rsid w:val="00F152EC"/>
    <w:rsid w:val="00F1656D"/>
    <w:rsid w:val="00F17518"/>
    <w:rsid w:val="00F2414D"/>
    <w:rsid w:val="00F30C53"/>
    <w:rsid w:val="00F33C09"/>
    <w:rsid w:val="00F347E2"/>
    <w:rsid w:val="00F376FD"/>
    <w:rsid w:val="00F444F2"/>
    <w:rsid w:val="00F479BB"/>
    <w:rsid w:val="00F51870"/>
    <w:rsid w:val="00F52833"/>
    <w:rsid w:val="00F5503B"/>
    <w:rsid w:val="00F62B47"/>
    <w:rsid w:val="00F64B40"/>
    <w:rsid w:val="00F6528B"/>
    <w:rsid w:val="00F66D72"/>
    <w:rsid w:val="00F66EF8"/>
    <w:rsid w:val="00F70E06"/>
    <w:rsid w:val="00F75582"/>
    <w:rsid w:val="00F75789"/>
    <w:rsid w:val="00F8119B"/>
    <w:rsid w:val="00F82BC2"/>
    <w:rsid w:val="00F83767"/>
    <w:rsid w:val="00F91FEF"/>
    <w:rsid w:val="00F93B98"/>
    <w:rsid w:val="00F955E4"/>
    <w:rsid w:val="00FA06A7"/>
    <w:rsid w:val="00FA2238"/>
    <w:rsid w:val="00FA54ED"/>
    <w:rsid w:val="00FA685F"/>
    <w:rsid w:val="00FA791E"/>
    <w:rsid w:val="00FB04E7"/>
    <w:rsid w:val="00FB477F"/>
    <w:rsid w:val="00FB567B"/>
    <w:rsid w:val="00FB594E"/>
    <w:rsid w:val="00FC21E8"/>
    <w:rsid w:val="00FD362C"/>
    <w:rsid w:val="00FD6E65"/>
    <w:rsid w:val="00FD7724"/>
    <w:rsid w:val="00FD7E26"/>
    <w:rsid w:val="00FE0082"/>
    <w:rsid w:val="00FE112C"/>
    <w:rsid w:val="00FE3D05"/>
    <w:rsid w:val="00FE4E88"/>
    <w:rsid w:val="00FE769E"/>
    <w:rsid w:val="00FE7DBD"/>
    <w:rsid w:val="00FF2223"/>
    <w:rsid w:val="00FF599D"/>
    <w:rsid w:val="00FF5C63"/>
    <w:rsid w:val="00FF6345"/>
    <w:rsid w:val="00FF64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419D7"/>
  <w15:docId w15:val="{8774469E-7F72-44E8-BB21-E6607A13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7B4"/>
    <w:pPr>
      <w:jc w:val="both"/>
    </w:pPr>
    <w:rPr>
      <w:rFonts w:asciiTheme="minorHAnsi" w:hAnsiTheme="minorHAnsi"/>
      <w:lang w:eastAsia="en-US"/>
    </w:rPr>
  </w:style>
  <w:style w:type="paragraph" w:styleId="Heading1">
    <w:name w:val="heading 1"/>
    <w:basedOn w:val="Normal"/>
    <w:next w:val="Normal"/>
    <w:qFormat/>
    <w:rsid w:val="002B4B9D"/>
    <w:pPr>
      <w:keepNext/>
      <w:numPr>
        <w:numId w:val="2"/>
      </w:numPr>
      <w:spacing w:before="240" w:after="60"/>
      <w:outlineLvl w:val="0"/>
    </w:pPr>
    <w:rPr>
      <w:rFonts w:ascii="Arial" w:hAnsi="Arial"/>
      <w:b/>
      <w:kern w:val="28"/>
      <w:sz w:val="28"/>
      <w:lang w:val="en-US"/>
    </w:rPr>
  </w:style>
  <w:style w:type="paragraph" w:styleId="Heading2">
    <w:name w:val="heading 2"/>
    <w:basedOn w:val="Normal"/>
    <w:next w:val="Normal"/>
    <w:qFormat/>
    <w:rsid w:val="002B4B9D"/>
    <w:pPr>
      <w:keepNext/>
      <w:numPr>
        <w:ilvl w:val="1"/>
        <w:numId w:val="2"/>
      </w:numPr>
      <w:spacing w:before="240" w:after="60"/>
      <w:outlineLvl w:val="1"/>
    </w:pPr>
    <w:rPr>
      <w:rFonts w:ascii="Arial" w:hAnsi="Arial"/>
      <w:b/>
      <w:i/>
      <w:sz w:val="24"/>
      <w:lang w:val="en-US"/>
    </w:rPr>
  </w:style>
  <w:style w:type="paragraph" w:styleId="Heading3">
    <w:name w:val="heading 3"/>
    <w:basedOn w:val="Normal"/>
    <w:next w:val="Normal"/>
    <w:qFormat/>
    <w:rsid w:val="002B4B9D"/>
    <w:pPr>
      <w:keepNext/>
      <w:numPr>
        <w:ilvl w:val="2"/>
        <w:numId w:val="2"/>
      </w:numPr>
      <w:spacing w:before="240" w:after="60"/>
      <w:outlineLvl w:val="2"/>
    </w:pPr>
    <w:rPr>
      <w:rFonts w:ascii="Arial" w:hAnsi="Arial"/>
      <w:sz w:val="24"/>
      <w:lang w:val="en-US"/>
    </w:rPr>
  </w:style>
  <w:style w:type="paragraph" w:styleId="Heading4">
    <w:name w:val="heading 4"/>
    <w:basedOn w:val="Normal"/>
    <w:next w:val="Normal"/>
    <w:qFormat/>
    <w:rsid w:val="002B4B9D"/>
    <w:pPr>
      <w:keepNext/>
      <w:numPr>
        <w:ilvl w:val="3"/>
        <w:numId w:val="2"/>
      </w:numPr>
      <w:spacing w:before="240" w:after="60"/>
      <w:outlineLvl w:val="3"/>
    </w:pPr>
    <w:rPr>
      <w:rFonts w:ascii="Arial" w:hAnsi="Arial"/>
      <w:b/>
      <w:sz w:val="24"/>
      <w:lang w:val="en-US"/>
    </w:rPr>
  </w:style>
  <w:style w:type="paragraph" w:styleId="Heading5">
    <w:name w:val="heading 5"/>
    <w:basedOn w:val="Normal"/>
    <w:next w:val="Normal"/>
    <w:qFormat/>
    <w:rsid w:val="002B4B9D"/>
    <w:pPr>
      <w:numPr>
        <w:ilvl w:val="4"/>
        <w:numId w:val="2"/>
      </w:numPr>
      <w:spacing w:before="240" w:after="60"/>
      <w:outlineLvl w:val="4"/>
    </w:pPr>
    <w:rPr>
      <w:sz w:val="22"/>
      <w:lang w:val="en-US"/>
    </w:rPr>
  </w:style>
  <w:style w:type="paragraph" w:styleId="Heading6">
    <w:name w:val="heading 6"/>
    <w:basedOn w:val="Normal"/>
    <w:next w:val="Normal"/>
    <w:qFormat/>
    <w:rsid w:val="002B4B9D"/>
    <w:pPr>
      <w:numPr>
        <w:ilvl w:val="5"/>
        <w:numId w:val="2"/>
      </w:numPr>
      <w:spacing w:before="240" w:after="60"/>
      <w:outlineLvl w:val="5"/>
    </w:pPr>
    <w:rPr>
      <w:i/>
      <w:sz w:val="22"/>
      <w:lang w:val="en-US"/>
    </w:rPr>
  </w:style>
  <w:style w:type="paragraph" w:styleId="Heading7">
    <w:name w:val="heading 7"/>
    <w:basedOn w:val="Normal"/>
    <w:next w:val="Normal"/>
    <w:qFormat/>
    <w:rsid w:val="002B4B9D"/>
    <w:pPr>
      <w:numPr>
        <w:ilvl w:val="6"/>
        <w:numId w:val="2"/>
      </w:numPr>
      <w:spacing w:before="240" w:after="60"/>
      <w:outlineLvl w:val="6"/>
    </w:pPr>
    <w:rPr>
      <w:rFonts w:ascii="Arial" w:hAnsi="Arial"/>
      <w:lang w:val="en-US"/>
    </w:rPr>
  </w:style>
  <w:style w:type="paragraph" w:styleId="Heading8">
    <w:name w:val="heading 8"/>
    <w:basedOn w:val="Normal"/>
    <w:next w:val="Normal"/>
    <w:qFormat/>
    <w:rsid w:val="002B4B9D"/>
    <w:pPr>
      <w:numPr>
        <w:ilvl w:val="7"/>
        <w:numId w:val="2"/>
      </w:numPr>
      <w:spacing w:before="240" w:after="60"/>
      <w:outlineLvl w:val="7"/>
    </w:pPr>
    <w:rPr>
      <w:rFonts w:ascii="Arial" w:hAnsi="Arial"/>
      <w:i/>
      <w:lang w:val="en-US"/>
    </w:rPr>
  </w:style>
  <w:style w:type="paragraph" w:styleId="Heading9">
    <w:name w:val="heading 9"/>
    <w:basedOn w:val="Normal"/>
    <w:next w:val="Normal"/>
    <w:qFormat/>
    <w:rsid w:val="002B4B9D"/>
    <w:pPr>
      <w:numPr>
        <w:ilvl w:val="8"/>
        <w:numId w:val="2"/>
      </w:num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2B4B9D"/>
    <w:pPr>
      <w:ind w:firstLine="709"/>
    </w:pPr>
    <w:rPr>
      <w:rFonts w:ascii="Garamond" w:hAnsi="Garamond"/>
      <w:sz w:val="28"/>
    </w:rPr>
  </w:style>
  <w:style w:type="paragraph" w:customStyle="1" w:styleId="Style">
    <w:name w:val="Style"/>
    <w:rsid w:val="002B4B9D"/>
    <w:pPr>
      <w:widowControl w:val="0"/>
      <w:ind w:left="140" w:right="140" w:firstLine="840"/>
      <w:jc w:val="both"/>
    </w:pPr>
    <w:rPr>
      <w:sz w:val="24"/>
      <w:lang w:eastAsia="en-US"/>
    </w:rPr>
  </w:style>
  <w:style w:type="paragraph" w:styleId="BodyText3">
    <w:name w:val="Body Text 3"/>
    <w:basedOn w:val="Normal"/>
    <w:semiHidden/>
    <w:rsid w:val="002B4B9D"/>
    <w:pPr>
      <w:spacing w:line="240" w:lineRule="atLeast"/>
    </w:pPr>
    <w:rPr>
      <w:rFonts w:ascii="Garamond" w:hAnsi="Garamond"/>
      <w:sz w:val="28"/>
      <w:lang w:val="en-US"/>
    </w:rPr>
  </w:style>
  <w:style w:type="paragraph" w:styleId="NormalWeb">
    <w:name w:val="Normal (Web)"/>
    <w:basedOn w:val="Normal"/>
    <w:rsid w:val="002B4B9D"/>
    <w:pPr>
      <w:spacing w:before="100" w:after="100"/>
    </w:pPr>
    <w:rPr>
      <w:sz w:val="24"/>
    </w:rPr>
  </w:style>
  <w:style w:type="paragraph" w:styleId="BlockText">
    <w:name w:val="Block Text"/>
    <w:basedOn w:val="Normal"/>
    <w:rsid w:val="002B4B9D"/>
    <w:pPr>
      <w:spacing w:line="240" w:lineRule="atLeast"/>
      <w:ind w:left="-567" w:right="-716" w:firstLine="567"/>
    </w:pPr>
    <w:rPr>
      <w:rFonts w:ascii="Garamond" w:hAnsi="Garamond"/>
      <w:sz w:val="28"/>
    </w:rPr>
  </w:style>
  <w:style w:type="character" w:styleId="LineNumber">
    <w:name w:val="line number"/>
    <w:basedOn w:val="DefaultParagraphFont"/>
    <w:uiPriority w:val="99"/>
    <w:semiHidden/>
    <w:unhideWhenUsed/>
    <w:rsid w:val="00F2414D"/>
  </w:style>
  <w:style w:type="paragraph" w:styleId="Header">
    <w:name w:val="header"/>
    <w:basedOn w:val="Normal"/>
    <w:link w:val="HeaderChar"/>
    <w:uiPriority w:val="99"/>
    <w:unhideWhenUsed/>
    <w:rsid w:val="00F2414D"/>
    <w:pPr>
      <w:tabs>
        <w:tab w:val="center" w:pos="4703"/>
        <w:tab w:val="right" w:pos="9406"/>
      </w:tabs>
    </w:pPr>
  </w:style>
  <w:style w:type="character" w:customStyle="1" w:styleId="HeaderChar">
    <w:name w:val="Header Char"/>
    <w:link w:val="Header"/>
    <w:uiPriority w:val="99"/>
    <w:rsid w:val="00F2414D"/>
    <w:rPr>
      <w:lang w:val="bg-BG"/>
    </w:rPr>
  </w:style>
  <w:style w:type="paragraph" w:styleId="Footer">
    <w:name w:val="footer"/>
    <w:basedOn w:val="Normal"/>
    <w:link w:val="FooterChar"/>
    <w:uiPriority w:val="99"/>
    <w:unhideWhenUsed/>
    <w:rsid w:val="00F2414D"/>
    <w:pPr>
      <w:tabs>
        <w:tab w:val="center" w:pos="4703"/>
        <w:tab w:val="right" w:pos="9406"/>
      </w:tabs>
    </w:pPr>
  </w:style>
  <w:style w:type="character" w:customStyle="1" w:styleId="FooterChar">
    <w:name w:val="Footer Char"/>
    <w:link w:val="Footer"/>
    <w:uiPriority w:val="99"/>
    <w:rsid w:val="00F2414D"/>
    <w:rPr>
      <w:lang w:val="bg-BG"/>
    </w:rPr>
  </w:style>
  <w:style w:type="paragraph" w:styleId="ListParagraph">
    <w:name w:val="List Paragraph"/>
    <w:basedOn w:val="Normal"/>
    <w:uiPriority w:val="34"/>
    <w:qFormat/>
    <w:rsid w:val="00B815B3"/>
    <w:pPr>
      <w:ind w:left="720"/>
      <w:contextualSpacing/>
    </w:pPr>
  </w:style>
  <w:style w:type="character" w:styleId="Hyperlink">
    <w:name w:val="Hyperlink"/>
    <w:rsid w:val="00AD2A3E"/>
    <w:rPr>
      <w:color w:val="0000FF"/>
      <w:u w:val="single"/>
    </w:rPr>
  </w:style>
  <w:style w:type="paragraph" w:styleId="BodyTextIndent">
    <w:name w:val="Body Text Indent"/>
    <w:basedOn w:val="Normal"/>
    <w:link w:val="BodyTextIndentChar"/>
    <w:uiPriority w:val="99"/>
    <w:semiHidden/>
    <w:unhideWhenUsed/>
    <w:rsid w:val="004634C9"/>
    <w:pPr>
      <w:spacing w:after="120"/>
      <w:ind w:left="283"/>
    </w:pPr>
  </w:style>
  <w:style w:type="character" w:customStyle="1" w:styleId="BodyTextIndentChar">
    <w:name w:val="Body Text Indent Char"/>
    <w:link w:val="BodyTextIndent"/>
    <w:uiPriority w:val="99"/>
    <w:semiHidden/>
    <w:rsid w:val="004634C9"/>
    <w:rPr>
      <w:lang w:val="bg-BG"/>
    </w:rPr>
  </w:style>
  <w:style w:type="paragraph" w:styleId="Title">
    <w:name w:val="Title"/>
    <w:basedOn w:val="Normal"/>
    <w:next w:val="Normal"/>
    <w:link w:val="TitleChar"/>
    <w:uiPriority w:val="10"/>
    <w:qFormat/>
    <w:rsid w:val="003022EE"/>
    <w:pPr>
      <w:suppressAutoHyphens/>
      <w:contextualSpacing/>
    </w:pPr>
    <w:rPr>
      <w:rFonts w:ascii="Calibri" w:hAnsi="Calibri"/>
      <w:b/>
      <w:spacing w:val="-10"/>
      <w:kern w:val="28"/>
      <w:sz w:val="44"/>
      <w:szCs w:val="56"/>
      <w:lang w:eastAsia="ar-SA"/>
    </w:rPr>
  </w:style>
  <w:style w:type="character" w:customStyle="1" w:styleId="TitleChar">
    <w:name w:val="Title Char"/>
    <w:basedOn w:val="DefaultParagraphFont"/>
    <w:link w:val="Title"/>
    <w:uiPriority w:val="10"/>
    <w:rsid w:val="003022EE"/>
    <w:rPr>
      <w:rFonts w:ascii="Calibri" w:eastAsia="Times New Roman" w:hAnsi="Calibri" w:cs="Times New Roman"/>
      <w:b/>
      <w:spacing w:val="-10"/>
      <w:kern w:val="28"/>
      <w:sz w:val="44"/>
      <w:szCs w:val="56"/>
      <w:lang w:eastAsia="ar-SA"/>
    </w:rPr>
  </w:style>
  <w:style w:type="paragraph" w:customStyle="1" w:styleId="fh4Char">
    <w:name w:val="fh4 Char"/>
    <w:basedOn w:val="Normal"/>
    <w:rsid w:val="00864EF9"/>
    <w:pPr>
      <w:numPr>
        <w:numId w:val="26"/>
      </w:numPr>
      <w:tabs>
        <w:tab w:val="left" w:pos="454"/>
      </w:tabs>
      <w:suppressAutoHyphens/>
      <w:spacing w:after="80"/>
      <w:ind w:left="0" w:firstLine="0"/>
    </w:pPr>
    <w:rPr>
      <w:rFonts w:ascii="Calibri" w:hAnsi="Calibri" w:cs="Calibri"/>
      <w:b/>
      <w:i/>
      <w:sz w:val="22"/>
      <w:lang w:eastAsia="ar-SA"/>
    </w:rPr>
  </w:style>
  <w:style w:type="paragraph" w:customStyle="1" w:styleId="Default">
    <w:name w:val="Default"/>
    <w:rsid w:val="005F665A"/>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C2250"/>
    <w:rPr>
      <w:sz w:val="16"/>
      <w:szCs w:val="16"/>
    </w:rPr>
  </w:style>
  <w:style w:type="paragraph" w:styleId="CommentText">
    <w:name w:val="annotation text"/>
    <w:basedOn w:val="Normal"/>
    <w:link w:val="CommentTextChar"/>
    <w:uiPriority w:val="99"/>
    <w:unhideWhenUsed/>
    <w:rsid w:val="002C2250"/>
  </w:style>
  <w:style w:type="character" w:customStyle="1" w:styleId="CommentTextChar">
    <w:name w:val="Comment Text Char"/>
    <w:basedOn w:val="DefaultParagraphFont"/>
    <w:link w:val="CommentText"/>
    <w:uiPriority w:val="99"/>
    <w:rsid w:val="002C2250"/>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2C2250"/>
    <w:rPr>
      <w:b/>
      <w:bCs/>
    </w:rPr>
  </w:style>
  <w:style w:type="character" w:customStyle="1" w:styleId="CommentSubjectChar">
    <w:name w:val="Comment Subject Char"/>
    <w:basedOn w:val="CommentTextChar"/>
    <w:link w:val="CommentSubject"/>
    <w:uiPriority w:val="99"/>
    <w:semiHidden/>
    <w:rsid w:val="002C2250"/>
    <w:rPr>
      <w:rFonts w:asciiTheme="minorHAnsi" w:hAnsiTheme="minorHAnsi"/>
      <w:b/>
      <w:bCs/>
      <w:lang w:eastAsia="en-US"/>
    </w:rPr>
  </w:style>
  <w:style w:type="paragraph" w:styleId="BalloonText">
    <w:name w:val="Balloon Text"/>
    <w:basedOn w:val="Normal"/>
    <w:link w:val="BalloonTextChar"/>
    <w:uiPriority w:val="99"/>
    <w:semiHidden/>
    <w:unhideWhenUsed/>
    <w:rsid w:val="00260588"/>
    <w:rPr>
      <w:rFonts w:ascii="Tahoma" w:hAnsi="Tahoma" w:cs="Tahoma"/>
      <w:sz w:val="16"/>
      <w:szCs w:val="16"/>
    </w:rPr>
  </w:style>
  <w:style w:type="character" w:customStyle="1" w:styleId="BalloonTextChar">
    <w:name w:val="Balloon Text Char"/>
    <w:basedOn w:val="DefaultParagraphFont"/>
    <w:link w:val="BalloonText"/>
    <w:uiPriority w:val="99"/>
    <w:semiHidden/>
    <w:rsid w:val="002605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mon.bg"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hop.glad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A458B-EA0E-456D-A429-EF931A1C3772}">
  <ds:schemaRefs>
    <ds:schemaRef ds:uri="http://schemas.openxmlformats.org/officeDocument/2006/bibliography"/>
  </ds:schemaRefs>
</ds:datastoreItem>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Normal</Template>
  <TotalTime>86</TotalTime>
  <Pages>12</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“УЕБ МЕДИЯ ГРУП” АД</vt:lpstr>
    </vt:vector>
  </TitlesOfParts>
  <Company>Grizli777</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“УЕБ МЕДИЯ ГРУП” АД</dc:title>
  <dc:creator>Analizi</dc:creator>
  <cp:lastModifiedBy>HP</cp:lastModifiedBy>
  <cp:revision>97</cp:revision>
  <cp:lastPrinted>2024-07-30T10:10:00Z</cp:lastPrinted>
  <dcterms:created xsi:type="dcterms:W3CDTF">2025-07-25T14:25:00Z</dcterms:created>
  <dcterms:modified xsi:type="dcterms:W3CDTF">2025-07-25T17:08:00Z</dcterms:modified>
</cp:coreProperties>
</file>